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Ref100309657" w:displacedByCustomXml="next"/>
    <w:sdt>
      <w:sdtPr>
        <w:id w:val="1785693712"/>
        <w:docPartObj>
          <w:docPartGallery w:val="Cover Pages"/>
          <w:docPartUnique/>
        </w:docPartObj>
      </w:sdtPr>
      <w:sdtEndPr>
        <w:rPr>
          <w:sz w:val="2"/>
          <w:lang w:val="en-US"/>
        </w:rPr>
      </w:sdtEndPr>
      <w:sdtContent>
        <w:p w14:paraId="558776EC" w14:textId="4EE7FF40" w:rsidR="009F334C" w:rsidRDefault="009F334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8EA0DDC" wp14:editId="0940C8D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3579" cy="9123528"/>
                    <wp:effectExtent l="0" t="0" r="0" b="1905"/>
                    <wp:wrapNone/>
                    <wp:docPr id="193" name="Grupa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3579" cy="9123528"/>
                              <a:chOff x="0" y="0"/>
                              <a:chExt cx="6863411" cy="9123528"/>
                            </a:xfrm>
                          </wpg:grpSpPr>
                          <wps:wsp>
                            <wps:cNvPr id="194" name="Prostokąt 194"/>
                            <wps:cNvSpPr/>
                            <wps:spPr>
                              <a:xfrm>
                                <a:off x="0" y="0"/>
                                <a:ext cx="6858000" cy="9382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Prostokąt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C46BB0" w14:textId="3D120D4C" w:rsidR="009F334C" w:rsidRDefault="009F334C" w:rsidP="00134BD2">
                                  <w:pPr>
                                    <w:pStyle w:val="Bezodstpw"/>
                                    <w:spacing w:before="120"/>
                                    <w:ind w:left="0" w:firstLine="0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Pole tekstowe 196"/>
                            <wps:cNvSpPr txBox="1"/>
                            <wps:spPr>
                              <a:xfrm>
                                <a:off x="5411" y="1105838"/>
                                <a:ext cx="6858000" cy="7020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472C4" w:themeColor="accent1"/>
                                      <w:sz w:val="48"/>
                                      <w:szCs w:val="48"/>
                                    </w:rPr>
                                    <w:alias w:val="Tytuł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02641BB4" w14:textId="573EE0A8" w:rsidR="009F334C" w:rsidRDefault="009B1895" w:rsidP="00993707">
                                      <w:pPr>
                                        <w:pStyle w:val="Bezodstpw"/>
                                        <w:ind w:left="567" w:right="540" w:firstLine="0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48"/>
                                          <w:szCs w:val="48"/>
                                        </w:rPr>
                                        <w:t xml:space="preserve">raport z </w:t>
                                      </w:r>
                                      <w:r w:rsidR="009F334C" w:rsidRPr="00993707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48"/>
                                          <w:szCs w:val="48"/>
                                        </w:rPr>
                                        <w:t xml:space="preserve">Miejskiego Programu Profilaktyki i Rozwiązywania Problemów Alkoholowych oraz Przeciwdziałania Narkomanii </w:t>
                                      </w:r>
                                      <w:r w:rsidR="00993707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48"/>
                                          <w:szCs w:val="48"/>
                                        </w:rPr>
                                        <w:t xml:space="preserve">          </w:t>
                                      </w:r>
                                      <w:r w:rsidR="009F334C" w:rsidRPr="00993707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48"/>
                                          <w:szCs w:val="48"/>
                                        </w:rPr>
                                        <w:t>na lata 2022-2025</w:t>
                                      </w:r>
                                      <w:r w:rsidR="00134BD2" w:rsidRPr="00993707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48"/>
                                          <w:szCs w:val="48"/>
                                        </w:rPr>
                                        <w:t xml:space="preserve"> </w:t>
                                      </w:r>
                                      <w:r w:rsidR="00DD38B2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48"/>
                                          <w:szCs w:val="48"/>
                                        </w:rPr>
                                        <w:t xml:space="preserve">                                 </w:t>
                                      </w:r>
                                      <w:r w:rsidR="009F334C" w:rsidRPr="00993707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48"/>
                                          <w:szCs w:val="48"/>
                                        </w:rPr>
                                        <w:t>za rok 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8EA0DDC" id="Grupa 198" o:spid="_x0000_s1026" style="position:absolute;left:0;text-align:left;margin-left:0;margin-top:0;width:540.45pt;height:718.4pt;z-index:-251657216;mso-width-percent:882;mso-position-horizontal:center;mso-position-horizontal-relative:page;mso-position-vertical:center;mso-position-vertical-relative:page;mso-width-percent:882" coordsize="68634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">
                    <v:rect id="Prostokąt 194" o:spid="_x0000_s1027" style="position:absolute;width:68580;height:9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" fillcolor="#8eaadb [1940]" stroked="f" strokeweight="1pt"/>
                    <v:rect id="Prostokąt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" fillcolor="#8eaadb [1940]" stroked="f" strokeweight="1pt">
                      <v:textbox inset="36pt,57.6pt,36pt,36pt">
                        <w:txbxContent>
                          <w:p w14:paraId="58C46BB0" w14:textId="3D120D4C" w:rsidR="009F334C" w:rsidRDefault="009F334C" w:rsidP="00134BD2">
                            <w:pPr>
                              <w:pStyle w:val="Bezodstpw"/>
                              <w:spacing w:before="120"/>
                              <w:ind w:left="0" w:firstLine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96" o:spid="_x0000_s1029" type="#_x0000_t202" style="position:absolute;left:54;top:11058;width:68580;height:70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48"/>
                                <w:szCs w:val="48"/>
                              </w:rPr>
                              <w:alias w:val="Tytuł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02641BB4" w14:textId="573EE0A8" w:rsidR="009F334C" w:rsidRDefault="009B1895" w:rsidP="00993707">
                                <w:pPr>
                                  <w:pStyle w:val="Bezodstpw"/>
                                  <w:ind w:left="567" w:right="540" w:firstLine="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48"/>
                                    <w:szCs w:val="48"/>
                                  </w:rPr>
                                  <w:t xml:space="preserve">raport z </w:t>
                                </w:r>
                                <w:r w:rsidR="009F334C" w:rsidRPr="00993707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48"/>
                                    <w:szCs w:val="48"/>
                                  </w:rPr>
                                  <w:t xml:space="preserve">Miejskiego Programu Profilaktyki i Rozwiązywania Problemów Alkoholowych oraz Przeciwdziałania Narkomanii </w:t>
                                </w:r>
                                <w:r w:rsidR="00993707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48"/>
                                    <w:szCs w:val="48"/>
                                  </w:rPr>
                                  <w:t xml:space="preserve">          </w:t>
                                </w:r>
                                <w:r w:rsidR="009F334C" w:rsidRPr="00993707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48"/>
                                    <w:szCs w:val="48"/>
                                  </w:rPr>
                                  <w:t>na lata 2022-2025</w:t>
                                </w:r>
                                <w:r w:rsidR="00134BD2" w:rsidRPr="00993707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DD38B2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48"/>
                                    <w:szCs w:val="48"/>
                                  </w:rPr>
                                  <w:t xml:space="preserve">                                 </w:t>
                                </w:r>
                                <w:r w:rsidR="009F334C" w:rsidRPr="00993707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48"/>
                                    <w:szCs w:val="48"/>
                                  </w:rPr>
                                  <w:t>za rok 2024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15943E9" w14:textId="2CC2F970" w:rsidR="009F334C" w:rsidRDefault="009F334C">
          <w:pPr>
            <w:spacing w:after="0" w:line="240" w:lineRule="auto"/>
            <w:ind w:left="0" w:right="0" w:firstLine="0"/>
            <w:jc w:val="left"/>
            <w:rPr>
              <w:sz w:val="2"/>
              <w:lang w:val="en-US"/>
            </w:rPr>
          </w:pPr>
          <w:r>
            <w:rPr>
              <w:sz w:val="2"/>
              <w:lang w:val="en-US"/>
            </w:rPr>
            <w:br w:type="page"/>
          </w:r>
        </w:p>
      </w:sdtContent>
    </w:sdt>
    <w:p w14:paraId="63252720" w14:textId="1B9F825F" w:rsidR="00EF7362" w:rsidRPr="008B4F3C" w:rsidRDefault="00583513" w:rsidP="008B4F3C">
      <w:pPr>
        <w:numPr>
          <w:ilvl w:val="0"/>
          <w:numId w:val="4"/>
        </w:numPr>
        <w:spacing w:after="0" w:line="240" w:lineRule="auto"/>
        <w:ind w:left="567" w:right="0" w:hanging="283"/>
        <w:jc w:val="left"/>
        <w:rPr>
          <w:color w:val="auto"/>
        </w:rPr>
      </w:pPr>
      <w:r w:rsidRPr="008B4F3C">
        <w:rPr>
          <w:b/>
          <w:color w:val="auto"/>
        </w:rPr>
        <w:lastRenderedPageBreak/>
        <w:t>WSTĘP</w:t>
      </w:r>
      <w:bookmarkEnd w:id="0"/>
      <w:r w:rsidRPr="008B4F3C">
        <w:rPr>
          <w:b/>
          <w:color w:val="auto"/>
        </w:rPr>
        <w:t xml:space="preserve"> </w:t>
      </w:r>
    </w:p>
    <w:p w14:paraId="65306192" w14:textId="77777777" w:rsidR="00833EE3" w:rsidRPr="008B4F3C" w:rsidRDefault="00833EE3" w:rsidP="0045088E">
      <w:pPr>
        <w:spacing w:after="0" w:line="240" w:lineRule="auto"/>
        <w:ind w:left="0" w:right="0" w:firstLine="0"/>
        <w:rPr>
          <w:b/>
          <w:bCs/>
          <w:color w:val="auto"/>
        </w:rPr>
      </w:pPr>
    </w:p>
    <w:p w14:paraId="235AF45B" w14:textId="3E9B4199" w:rsidR="00712C3C" w:rsidRPr="008B4F3C" w:rsidRDefault="00712C3C" w:rsidP="00276D95">
      <w:pPr>
        <w:spacing w:after="0" w:line="276" w:lineRule="auto"/>
        <w:ind w:left="0" w:right="-1" w:firstLine="0"/>
        <w:rPr>
          <w:b/>
          <w:bCs/>
          <w:color w:val="auto"/>
        </w:rPr>
      </w:pPr>
      <w:r w:rsidRPr="008B4F3C">
        <w:rPr>
          <w:b/>
          <w:bCs/>
          <w:color w:val="auto"/>
        </w:rPr>
        <w:t>Prawo miejskie - realizacja zadań własnych gminy</w:t>
      </w:r>
    </w:p>
    <w:p w14:paraId="735D18F4" w14:textId="77777777" w:rsidR="000F6915" w:rsidRPr="008B4F3C" w:rsidRDefault="000F6915" w:rsidP="0045088E">
      <w:pPr>
        <w:pStyle w:val="Default"/>
        <w:rPr>
          <w:color w:val="auto"/>
        </w:rPr>
      </w:pPr>
      <w:r w:rsidRPr="008B4F3C">
        <w:rPr>
          <w:color w:val="auto"/>
        </w:rPr>
        <w:t xml:space="preserve"> </w:t>
      </w:r>
    </w:p>
    <w:p w14:paraId="559336EF" w14:textId="229CBA07" w:rsidR="00EF7362" w:rsidRPr="008B4F3C" w:rsidRDefault="00833EE3" w:rsidP="00BF2FFF">
      <w:pPr>
        <w:spacing w:after="0" w:line="276" w:lineRule="auto"/>
        <w:ind w:left="0" w:right="-1" w:firstLine="567"/>
        <w:rPr>
          <w:color w:val="auto"/>
          <w:u w:color="000000"/>
        </w:rPr>
      </w:pPr>
      <w:r w:rsidRPr="008B4F3C">
        <w:rPr>
          <w:color w:val="auto"/>
        </w:rPr>
        <w:t xml:space="preserve">Miejski Program Profilaktyki i Rozwiązywania Problemów Alkoholowych oraz Przeciwdziałania Narkomanii na lata 2022-2025, zwany dalej "Programem", został przyjęty Uchwałą Nr LVI/430/2022 Rady Miejskiej Tomaszowa Mazowieckiego z dnia 24 marca 2022 roku w sprawie przyjęcia Miejskiego Programu Profilaktyki i Rozwiązywania Problemów Alkoholowych </w:t>
      </w:r>
      <w:r w:rsidRPr="008B4F3C">
        <w:rPr>
          <w:color w:val="auto"/>
          <w:spacing w:val="-2"/>
        </w:rPr>
        <w:t>oraz Przeciwdziałania Narkomanii na lata 2022-2025, na podstawie ustawy z dnia 8 marca 1990</w:t>
      </w:r>
      <w:r w:rsidR="008B4F3C" w:rsidRPr="008B4F3C">
        <w:rPr>
          <w:color w:val="auto"/>
          <w:spacing w:val="-2"/>
        </w:rPr>
        <w:t xml:space="preserve"> </w:t>
      </w:r>
      <w:r w:rsidRPr="008B4F3C">
        <w:rPr>
          <w:color w:val="auto"/>
          <w:spacing w:val="-2"/>
        </w:rPr>
        <w:t>r.</w:t>
      </w:r>
      <w:r w:rsidRPr="008B4F3C">
        <w:rPr>
          <w:color w:val="auto"/>
        </w:rPr>
        <w:t xml:space="preserve"> o samorządzie gminnym oraz ustawy z dnia 26 października 1982 r. o wychowaniu w trzeźwości i przeciwdziałaniu alkoholizmowi. Powyższa ustawa, w treści obowiązującej na dzień uchwalania Programu, określała zadania własne gminy w następujący sposób:</w:t>
      </w:r>
    </w:p>
    <w:p w14:paraId="0BAF570E" w14:textId="77777777" w:rsidR="004930F1" w:rsidRPr="009F334C" w:rsidRDefault="004930F1" w:rsidP="008B4F3C">
      <w:pPr>
        <w:spacing w:after="0" w:line="240" w:lineRule="auto"/>
        <w:ind w:left="0" w:right="0" w:firstLine="0"/>
        <w:rPr>
          <w:b/>
          <w:color w:val="FF0000"/>
        </w:rPr>
      </w:pPr>
    </w:p>
    <w:p w14:paraId="60AB5A99" w14:textId="2ACDBB58" w:rsidR="00356C44" w:rsidRPr="00E552BE" w:rsidRDefault="00356C44" w:rsidP="008243C4">
      <w:pPr>
        <w:pStyle w:val="Default"/>
        <w:spacing w:line="276" w:lineRule="auto"/>
        <w:jc w:val="both"/>
        <w:rPr>
          <w:color w:val="auto"/>
        </w:rPr>
      </w:pPr>
      <w:r w:rsidRPr="00E552BE">
        <w:rPr>
          <w:color w:val="auto"/>
        </w:rPr>
        <w:t>1) zwiększanie dostępności pomocy terapeutycznej i rehabilitacyjnej dla osób uzależnionych od</w:t>
      </w:r>
      <w:r w:rsidR="008243C4" w:rsidRPr="00E552BE">
        <w:rPr>
          <w:color w:val="auto"/>
        </w:rPr>
        <w:t> </w:t>
      </w:r>
      <w:r w:rsidRPr="00E552BE">
        <w:rPr>
          <w:color w:val="auto"/>
        </w:rPr>
        <w:t xml:space="preserve">alkoholu; </w:t>
      </w:r>
    </w:p>
    <w:p w14:paraId="28BF875C" w14:textId="52DBE266" w:rsidR="00356C44" w:rsidRPr="00E552BE" w:rsidRDefault="00356C44" w:rsidP="008243C4">
      <w:pPr>
        <w:pStyle w:val="Default"/>
        <w:spacing w:line="276" w:lineRule="auto"/>
        <w:jc w:val="both"/>
        <w:rPr>
          <w:color w:val="auto"/>
        </w:rPr>
      </w:pPr>
      <w:r w:rsidRPr="00E552BE">
        <w:rPr>
          <w:color w:val="auto"/>
        </w:rPr>
        <w:t>2) udzielanie rodzinom, w których występują problemy alkoholowe, pomocy psychospołecznej i</w:t>
      </w:r>
      <w:r w:rsidR="008243C4" w:rsidRPr="00E552BE">
        <w:rPr>
          <w:color w:val="auto"/>
        </w:rPr>
        <w:t> </w:t>
      </w:r>
      <w:r w:rsidRPr="00E552BE">
        <w:rPr>
          <w:color w:val="auto"/>
        </w:rPr>
        <w:t xml:space="preserve">prawnej, a w szczególności ochrony przed przemocą w rodzinie; </w:t>
      </w:r>
    </w:p>
    <w:p w14:paraId="56B89DDA" w14:textId="6FD3893B" w:rsidR="00356C44" w:rsidRPr="00E552BE" w:rsidRDefault="00356C44" w:rsidP="008243C4">
      <w:pPr>
        <w:pStyle w:val="Default"/>
        <w:spacing w:line="276" w:lineRule="auto"/>
        <w:jc w:val="both"/>
        <w:rPr>
          <w:color w:val="auto"/>
        </w:rPr>
      </w:pPr>
      <w:r w:rsidRPr="00E552BE">
        <w:rPr>
          <w:color w:val="auto"/>
        </w:rPr>
        <w:t>3) prowadzenie profilaktycznej działalności informacyjnej i edukacyjnej oraz działalności szkoleniowej w zakresie rozwiązywania problemów alkoholowych, przeciwdziałania narkomanii oraz uzależnieniom behawioralnym, w szczególności dla dzieci i młodzieży, w tym prowadzenie pozalekcyjnych zajęć sportowych, a także działań na rzecz dożywiania dzieci uczestniczących w</w:t>
      </w:r>
      <w:r w:rsidR="008243C4" w:rsidRPr="00E552BE">
        <w:rPr>
          <w:color w:val="auto"/>
        </w:rPr>
        <w:t> </w:t>
      </w:r>
      <w:r w:rsidRPr="00E552BE">
        <w:rPr>
          <w:color w:val="auto"/>
        </w:rPr>
        <w:t>pozalekcyjnych programach opiekuńczo-wychowawczych i</w:t>
      </w:r>
      <w:r w:rsidR="006C472C">
        <w:rPr>
          <w:color w:val="auto"/>
        </w:rPr>
        <w:t> </w:t>
      </w:r>
      <w:r w:rsidRPr="00E552BE">
        <w:rPr>
          <w:color w:val="auto"/>
        </w:rPr>
        <w:t xml:space="preserve">socjoterapeutycznych; </w:t>
      </w:r>
    </w:p>
    <w:p w14:paraId="038C8E57" w14:textId="77777777" w:rsidR="00356C44" w:rsidRPr="00E552BE" w:rsidRDefault="00356C44" w:rsidP="008243C4">
      <w:pPr>
        <w:pStyle w:val="Default"/>
        <w:spacing w:line="276" w:lineRule="auto"/>
        <w:jc w:val="both"/>
        <w:rPr>
          <w:color w:val="auto"/>
        </w:rPr>
      </w:pPr>
      <w:r w:rsidRPr="00E552BE">
        <w:rPr>
          <w:color w:val="auto"/>
        </w:rPr>
        <w:t xml:space="preserve">4) wspomaganie działalności instytucji, stowarzyszeń i osób fizycznych, służącej rozwiązywaniu problemów alkoholowych; </w:t>
      </w:r>
    </w:p>
    <w:p w14:paraId="423D406D" w14:textId="77777777" w:rsidR="00356C44" w:rsidRPr="00E552BE" w:rsidRDefault="00356C44" w:rsidP="008243C4">
      <w:pPr>
        <w:pStyle w:val="Default"/>
        <w:spacing w:line="276" w:lineRule="auto"/>
        <w:jc w:val="both"/>
        <w:rPr>
          <w:color w:val="auto"/>
        </w:rPr>
      </w:pPr>
      <w:r w:rsidRPr="00E552BE">
        <w:rPr>
          <w:color w:val="auto"/>
        </w:rPr>
        <w:t xml:space="preserve">5) podejmowanie interwencji w związku z naruszeniem przepisów określonych w art. 131 i 15 ustawy oraz występowanie przed sądem w charakterze oskarżyciela publicznego; </w:t>
      </w:r>
    </w:p>
    <w:p w14:paraId="42DD5E81" w14:textId="77777777" w:rsidR="00356C44" w:rsidRPr="00E552BE" w:rsidRDefault="00356C44" w:rsidP="008243C4">
      <w:pPr>
        <w:spacing w:after="0" w:line="276" w:lineRule="auto"/>
        <w:ind w:left="0" w:right="-1" w:firstLine="0"/>
        <w:rPr>
          <w:color w:val="auto"/>
          <w:szCs w:val="24"/>
        </w:rPr>
      </w:pPr>
      <w:r w:rsidRPr="00E552BE">
        <w:rPr>
          <w:color w:val="auto"/>
          <w:szCs w:val="24"/>
        </w:rPr>
        <w:t>6) wspieranie zatrudnienia socjalnego poprzez organizowanie i finansowanie centrów integracji społecznej.</w:t>
      </w:r>
    </w:p>
    <w:p w14:paraId="417F4A96" w14:textId="77777777" w:rsidR="00356C44" w:rsidRPr="009F334C" w:rsidRDefault="00356C44" w:rsidP="00E667E3">
      <w:pPr>
        <w:spacing w:after="0" w:line="240" w:lineRule="auto"/>
        <w:ind w:left="0" w:right="-1" w:firstLine="0"/>
        <w:rPr>
          <w:b/>
          <w:color w:val="FF0000"/>
        </w:rPr>
      </w:pPr>
    </w:p>
    <w:p w14:paraId="4B5D4085" w14:textId="77777777" w:rsidR="00667A84" w:rsidRPr="00E552BE" w:rsidRDefault="00712C3C" w:rsidP="0075321F">
      <w:pPr>
        <w:spacing w:after="0" w:line="360" w:lineRule="auto"/>
        <w:ind w:left="0" w:right="849" w:firstLine="0"/>
        <w:jc w:val="left"/>
        <w:rPr>
          <w:b/>
          <w:color w:val="auto"/>
        </w:rPr>
      </w:pPr>
      <w:r w:rsidRPr="00E552BE">
        <w:rPr>
          <w:b/>
          <w:color w:val="auto"/>
        </w:rPr>
        <w:t xml:space="preserve">Cel </w:t>
      </w:r>
      <w:r w:rsidR="00A12774" w:rsidRPr="00E552BE">
        <w:rPr>
          <w:b/>
          <w:color w:val="auto"/>
        </w:rPr>
        <w:t xml:space="preserve">realizacji Programu </w:t>
      </w:r>
    </w:p>
    <w:p w14:paraId="0A052353" w14:textId="032F67C4" w:rsidR="000B5345" w:rsidRPr="00E552BE" w:rsidRDefault="000B5345" w:rsidP="00E0412F">
      <w:pPr>
        <w:spacing w:after="0" w:line="276" w:lineRule="auto"/>
        <w:ind w:left="0" w:right="-2" w:firstLine="0"/>
        <w:rPr>
          <w:color w:val="auto"/>
        </w:rPr>
      </w:pPr>
      <w:r w:rsidRPr="00E552BE">
        <w:rPr>
          <w:color w:val="auto"/>
        </w:rPr>
        <w:t>Ograniczenie występowania problemów związanych z używaniem alkoholu, narkotyków i</w:t>
      </w:r>
      <w:r w:rsidR="00791B9C">
        <w:rPr>
          <w:color w:val="auto"/>
        </w:rPr>
        <w:t> </w:t>
      </w:r>
      <w:r w:rsidRPr="00E552BE">
        <w:rPr>
          <w:color w:val="auto"/>
        </w:rPr>
        <w:t>innych substancji psychoaktywnych, uzależnień behawioralnych oraz związanych z nimi szkód zdrowotnych i społecznych poprzez podnoszenie poziomu wiedzy i świadomości mieszkańców miasta Tomaszowa Mazowieckiego.</w:t>
      </w:r>
    </w:p>
    <w:p w14:paraId="1AF437BF" w14:textId="03224EA0" w:rsidR="00A12774" w:rsidRPr="00E552BE" w:rsidRDefault="00A12774" w:rsidP="00E667E3">
      <w:pPr>
        <w:spacing w:before="240" w:after="0" w:line="360" w:lineRule="auto"/>
        <w:ind w:left="0" w:right="849" w:firstLine="0"/>
        <w:jc w:val="left"/>
        <w:rPr>
          <w:b/>
          <w:color w:val="auto"/>
        </w:rPr>
      </w:pPr>
      <w:r w:rsidRPr="00E552BE">
        <w:rPr>
          <w:b/>
          <w:color w:val="auto"/>
        </w:rPr>
        <w:t>Odbiorcy działań</w:t>
      </w:r>
    </w:p>
    <w:p w14:paraId="260B4ED7" w14:textId="77777777" w:rsidR="00165431" w:rsidRPr="00E552BE" w:rsidRDefault="00165431" w:rsidP="00E667E3">
      <w:pPr>
        <w:spacing w:after="0" w:line="276" w:lineRule="auto"/>
        <w:ind w:left="0" w:right="-1" w:firstLine="0"/>
        <w:rPr>
          <w:bCs/>
          <w:color w:val="auto"/>
        </w:rPr>
      </w:pPr>
      <w:r w:rsidRPr="00E552BE">
        <w:rPr>
          <w:bCs/>
          <w:color w:val="auto"/>
        </w:rPr>
        <w:t>Szczegółowe cele Programu</w:t>
      </w:r>
      <w:r w:rsidR="00740D8C" w:rsidRPr="00E552BE">
        <w:rPr>
          <w:bCs/>
          <w:color w:val="auto"/>
        </w:rPr>
        <w:t xml:space="preserve"> odnosiły się do działań skierowanych do ogólnej społeczności Tomaszowa Mazowieckiego, dzieci i młodzieży</w:t>
      </w:r>
      <w:r w:rsidR="00C458B8" w:rsidRPr="00E552BE">
        <w:rPr>
          <w:bCs/>
          <w:color w:val="auto"/>
        </w:rPr>
        <w:t xml:space="preserve"> szkolnej</w:t>
      </w:r>
      <w:r w:rsidR="00740D8C" w:rsidRPr="00E552BE">
        <w:rPr>
          <w:bCs/>
          <w:color w:val="auto"/>
        </w:rPr>
        <w:t>, osób uzależnionych</w:t>
      </w:r>
      <w:r w:rsidR="00C458B8" w:rsidRPr="00E552BE">
        <w:rPr>
          <w:bCs/>
          <w:color w:val="auto"/>
        </w:rPr>
        <w:t xml:space="preserve"> </w:t>
      </w:r>
      <w:r w:rsidR="001E203D" w:rsidRPr="00E552BE">
        <w:rPr>
          <w:bCs/>
          <w:color w:val="auto"/>
        </w:rPr>
        <w:t>oraz</w:t>
      </w:r>
      <w:r w:rsidR="00740D8C" w:rsidRPr="00E552BE">
        <w:rPr>
          <w:bCs/>
          <w:color w:val="auto"/>
        </w:rPr>
        <w:t xml:space="preserve"> rodzin osób uzależnionych</w:t>
      </w:r>
      <w:r w:rsidR="00C458B8" w:rsidRPr="00E552BE">
        <w:rPr>
          <w:bCs/>
          <w:color w:val="auto"/>
        </w:rPr>
        <w:t xml:space="preserve">. </w:t>
      </w:r>
    </w:p>
    <w:p w14:paraId="1BBC6FF4" w14:textId="77777777" w:rsidR="00833EE3" w:rsidRPr="009F334C" w:rsidRDefault="00833EE3" w:rsidP="00E667E3">
      <w:pPr>
        <w:spacing w:after="0" w:line="276" w:lineRule="auto"/>
        <w:ind w:left="0" w:right="-1" w:firstLine="0"/>
        <w:rPr>
          <w:bCs/>
          <w:color w:val="FF0000"/>
        </w:rPr>
      </w:pPr>
    </w:p>
    <w:p w14:paraId="7FB4EC73" w14:textId="77777777" w:rsidR="00833EE3" w:rsidRPr="0064685D" w:rsidRDefault="00833EE3" w:rsidP="00791B9C">
      <w:pPr>
        <w:spacing w:after="0" w:line="240" w:lineRule="auto"/>
        <w:ind w:left="0" w:right="0" w:firstLine="0"/>
        <w:rPr>
          <w:bCs/>
          <w:color w:val="FF0000"/>
          <w:sz w:val="22"/>
          <w:szCs w:val="20"/>
        </w:rPr>
      </w:pPr>
    </w:p>
    <w:p w14:paraId="1ADC4747" w14:textId="4090E666" w:rsidR="00F05CAB" w:rsidRPr="009F334C" w:rsidRDefault="00000000" w:rsidP="00FD74B7">
      <w:pPr>
        <w:tabs>
          <w:tab w:val="center" w:pos="567"/>
        </w:tabs>
        <w:spacing w:before="120" w:after="120" w:line="360" w:lineRule="auto"/>
        <w:ind w:left="0" w:right="-1" w:firstLine="0"/>
        <w:jc w:val="center"/>
        <w:rPr>
          <w:bCs/>
          <w:color w:val="FF0000"/>
        </w:rPr>
      </w:pPr>
      <w:r>
        <w:rPr>
          <w:bCs/>
          <w:color w:val="FF0000"/>
        </w:rPr>
      </w:r>
      <w:r>
        <w:rPr>
          <w:bCs/>
          <w:color w:val="FF0000"/>
        </w:rPr>
        <w:pict w14:anchorId="22225B99">
          <v:group id="_x0000_s2095" editas="radial" style="width:365.85pt;height:365.85pt;mso-position-horizontal-relative:char;mso-position-vertical-relative:line" coordorigin="2115,6719" coordsize="8097,8097">
            <o:lock v:ext="edit" aspectratio="t"/>
            <o:diagram v:ext="edit" dgmstyle="1" dgmscalex="55501" dgmscaley="55501" dgmfontsize="10" constrainbounds="2115,6719,10212,14816" autoformat="t">
              <o:relationtable v:ext="edit">
                <o:rel v:ext="edit" idsrc="#_s2096" iddest="#_s2096"/>
                <o:rel v:ext="edit" idsrc="#_s2097" iddest="#_s2096" idcntr="#_s2098"/>
                <o:rel v:ext="edit" idsrc="#_s2099" iddest="#_s2096" idcntr="#_s2100"/>
                <o:rel v:ext="edit" idsrc="#_s2101" iddest="#_s2096" idcntr="#_s2102"/>
                <o:rel v:ext="edit" idsrc="#_s2103" iddest="#_s2096" idcntr="#_s2104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4" type="#_x0000_t75" style="position:absolute;left:2115;top:6719;width:8097;height:8097" o:preferrelative="f">
              <v:fill o:detectmouseclick="t"/>
              <v:path o:extrusionok="t" o:connecttype="none"/>
              <o:lock v:ext="edit" text="t"/>
            </v:shape>
            <v:line id="_s2104" o:spid="_x0000_s2104" style="position:absolute;flip:x;v-text-anchor:middle" from="4139,10767" to="5151,10767" o:dgmnodekind="65535" strokecolor="#669"/>
            <v:oval id="_s2103" o:spid="_x0000_s2103" style="position:absolute;left:2115;top:9755;width:2024;height:2024;v-text-anchor:middle" o:dgmnodekind="0" filled="f" strokecolor="#993" strokeweight="2.25pt">
              <v:textbox style="mso-next-textbox:#_s2103" inset="0,0,0,0">
                <w:txbxContent>
                  <w:p w14:paraId="6706A96B" w14:textId="77777777" w:rsidR="00F05CAB" w:rsidRPr="008E735C" w:rsidRDefault="001B448D" w:rsidP="00FE0DF7">
                    <w:pPr>
                      <w:spacing w:after="0" w:line="240" w:lineRule="auto"/>
                      <w:ind w:left="0" w:right="0" w:firstLine="0"/>
                      <w:jc w:val="center"/>
                      <w:rPr>
                        <w:sz w:val="30"/>
                        <w:szCs w:val="24"/>
                      </w:rPr>
                    </w:pPr>
                    <w:r w:rsidRPr="008E735C">
                      <w:rPr>
                        <w:sz w:val="30"/>
                        <w:szCs w:val="24"/>
                      </w:rPr>
                      <w:t>OSOBY UZALEŻ</w:t>
                    </w:r>
                    <w:r w:rsidR="00FE0DF7" w:rsidRPr="008E735C">
                      <w:rPr>
                        <w:sz w:val="30"/>
                        <w:szCs w:val="24"/>
                      </w:rPr>
                      <w:t>-</w:t>
                    </w:r>
                    <w:r w:rsidRPr="008E735C">
                      <w:rPr>
                        <w:sz w:val="30"/>
                        <w:szCs w:val="24"/>
                      </w:rPr>
                      <w:t>NIONE</w:t>
                    </w:r>
                  </w:p>
                </w:txbxContent>
              </v:textbox>
            </v:oval>
            <v:line id="_s2102" o:spid="_x0000_s2102" style="position:absolute;v-text-anchor:middle" from="6163,11779" to="6163,12791" o:dgmnodekind="65535" strokecolor="#669"/>
            <v:oval id="_s2101" o:spid="_x0000_s2101" style="position:absolute;left:5151;top:12791;width:2024;height:2024;v-text-anchor:middle" o:dgmnodekind="0" filled="f" strokecolor="#a50021" strokeweight="2.25pt">
              <v:textbox style="mso-next-textbox:#_s2101" inset="0,0,0,0">
                <w:txbxContent>
                  <w:p w14:paraId="25C170D1" w14:textId="77777777" w:rsidR="00F05CAB" w:rsidRPr="008E735C" w:rsidRDefault="001B448D" w:rsidP="00FE0DF7">
                    <w:pPr>
                      <w:spacing w:after="0" w:line="240" w:lineRule="auto"/>
                      <w:ind w:left="0" w:right="0" w:firstLine="0"/>
                      <w:jc w:val="center"/>
                      <w:rPr>
                        <w:sz w:val="19"/>
                        <w:szCs w:val="20"/>
                      </w:rPr>
                    </w:pPr>
                    <w:r w:rsidRPr="008E735C">
                      <w:rPr>
                        <w:sz w:val="19"/>
                        <w:szCs w:val="20"/>
                      </w:rPr>
                      <w:t>RODZINY OSÓB UZALEŻNIO</w:t>
                    </w:r>
                    <w:r w:rsidR="00FE0DF7" w:rsidRPr="008E735C">
                      <w:rPr>
                        <w:sz w:val="19"/>
                        <w:szCs w:val="20"/>
                      </w:rPr>
                      <w:t>-</w:t>
                    </w:r>
                    <w:r w:rsidRPr="008E735C">
                      <w:rPr>
                        <w:sz w:val="19"/>
                        <w:szCs w:val="20"/>
                      </w:rPr>
                      <w:t>NYCH, W TYM Z PROBLEMEM PRZEMOCY</w:t>
                    </w:r>
                  </w:p>
                </w:txbxContent>
              </v:textbox>
            </v:oval>
            <v:line id="_s2100" o:spid="_x0000_s2100" style="position:absolute;v-text-anchor:middle" from="7175,10767" to="8187,10767" o:dgmnodekind="65535" strokecolor="#669"/>
            <v:oval id="_s2099" o:spid="_x0000_s2099" style="position:absolute;left:8187;top:9755;width:2024;height:2024;v-text-anchor:middle" o:dgmnodekind="0" filled="f" strokecolor="#669" strokeweight="2.25pt">
              <v:textbox style="mso-next-textbox:#_s2099" inset="0,0,0,0">
                <w:txbxContent>
                  <w:p w14:paraId="07BC5E58" w14:textId="77777777" w:rsidR="00F05CAB" w:rsidRPr="008E735C" w:rsidRDefault="001B448D" w:rsidP="00FE0DF7">
                    <w:pPr>
                      <w:spacing w:after="0" w:line="240" w:lineRule="auto"/>
                      <w:ind w:left="0" w:right="0" w:firstLine="0"/>
                      <w:jc w:val="center"/>
                      <w:rPr>
                        <w:sz w:val="29"/>
                      </w:rPr>
                    </w:pPr>
                    <w:r w:rsidRPr="008E735C">
                      <w:rPr>
                        <w:sz w:val="29"/>
                      </w:rPr>
                      <w:t>DZIECI I MŁODZIEŻ SZKOLNA</w:t>
                    </w:r>
                  </w:p>
                </w:txbxContent>
              </v:textbox>
            </v:oval>
            <v:line id="_s2098" o:spid="_x0000_s2098" style="position:absolute;flip:y;v-text-anchor:middle" from="6163,8743" to="6163,9755" o:dgmnodekind="65535" strokecolor="#669"/>
            <v:oval id="_s2097" o:spid="_x0000_s2097" style="position:absolute;left:5151;top:6719;width:2024;height:2024;v-text-anchor:middle" o:dgmnodekind="0" filled="f" strokecolor="#b2b2b2" strokeweight="2.25pt">
              <v:textbox style="mso-next-textbox:#_s2097" inset="0,0,0,0">
                <w:txbxContent>
                  <w:p w14:paraId="10C8547F" w14:textId="44E2F401" w:rsidR="00F05CAB" w:rsidRPr="000054F1" w:rsidRDefault="001B448D" w:rsidP="00FE0DF7">
                    <w:pPr>
                      <w:spacing w:before="240" w:after="0" w:line="240" w:lineRule="auto"/>
                      <w:ind w:left="0" w:right="0" w:firstLine="0"/>
                      <w:jc w:val="center"/>
                      <w:rPr>
                        <w:sz w:val="22"/>
                      </w:rPr>
                    </w:pPr>
                    <w:r w:rsidRPr="000054F1">
                      <w:rPr>
                        <w:sz w:val="22"/>
                      </w:rPr>
                      <w:t>MIESZKAŃCY</w:t>
                    </w:r>
                  </w:p>
                </w:txbxContent>
              </v:textbox>
            </v:oval>
            <v:oval id="_s2096" o:spid="_x0000_s2096" style="position:absolute;left:5151;top:9755;width:2024;height:2024;v-text-anchor:middle" o:dgmnodekind="0" filled="f" strokecolor="#4c6d80" strokeweight="2.25pt">
              <v:textbox style="mso-next-textbox:#_s2096" inset="0,0,0,0">
                <w:txbxContent>
                  <w:p w14:paraId="6A901DA5" w14:textId="127C1678" w:rsidR="00F05CAB" w:rsidRPr="008E735C" w:rsidRDefault="001B448D" w:rsidP="000461E1">
                    <w:pPr>
                      <w:spacing w:before="120" w:after="0" w:line="240" w:lineRule="auto"/>
                      <w:ind w:left="0" w:right="0" w:firstLine="0"/>
                      <w:jc w:val="center"/>
                      <w:rPr>
                        <w:b/>
                        <w:bCs/>
                        <w:sz w:val="32"/>
                        <w:szCs w:val="36"/>
                      </w:rPr>
                    </w:pPr>
                    <w:r w:rsidRPr="008E735C">
                      <w:rPr>
                        <w:b/>
                        <w:bCs/>
                        <w:sz w:val="32"/>
                        <w:szCs w:val="36"/>
                      </w:rPr>
                      <w:t>CEL</w:t>
                    </w:r>
                    <w:r w:rsidR="000461E1" w:rsidRPr="008E735C">
                      <w:rPr>
                        <w:b/>
                        <w:bCs/>
                        <w:sz w:val="32"/>
                        <w:szCs w:val="36"/>
                      </w:rPr>
                      <w:t xml:space="preserve"> </w:t>
                    </w:r>
                    <w:r w:rsidR="000461E1" w:rsidRPr="008E735C">
                      <w:rPr>
                        <w:b/>
                        <w:bCs/>
                        <w:sz w:val="23"/>
                        <w:szCs w:val="26"/>
                      </w:rPr>
                      <w:t>szczegółowy</w:t>
                    </w:r>
                  </w:p>
                </w:txbxContent>
              </v:textbox>
            </v:oval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105" type="#_x0000_t5" style="position:absolute;left:5805;top:8760;width:719;height:330" strokeweight="2.25pt"/>
            <v:shape id="_x0000_s2106" type="#_x0000_t5" style="position:absolute;left:3960;top:10594;width:719;height:330;rotation:270" strokeweight="2.25pt"/>
            <v:shape id="_x0000_s2107" type="#_x0000_t5" style="position:absolute;left:5805;top:12435;width:719;height:330;rotation:180" strokeweight="2.25pt"/>
            <v:shape id="_x0000_s2108" type="#_x0000_t5" style="position:absolute;left:7650;top:10617;width:719;height:330;rotation:90" strokeweight="2.25pt"/>
            <w10:wrap type="none"/>
            <w10:anchorlock/>
          </v:group>
        </w:pict>
      </w:r>
    </w:p>
    <w:p w14:paraId="7114DDFD" w14:textId="77777777" w:rsidR="001E203D" w:rsidRPr="00AB53BB" w:rsidRDefault="00A725BC">
      <w:pPr>
        <w:numPr>
          <w:ilvl w:val="0"/>
          <w:numId w:val="4"/>
        </w:numPr>
        <w:spacing w:after="0" w:line="360" w:lineRule="auto"/>
        <w:ind w:right="707"/>
        <w:rPr>
          <w:b/>
          <w:bCs/>
          <w:color w:val="auto"/>
          <w:lang w:bidi="pl-PL"/>
        </w:rPr>
      </w:pPr>
      <w:bookmarkStart w:id="1" w:name="_Ref100312189"/>
      <w:bookmarkStart w:id="2" w:name="_Hlk100310460"/>
      <w:r w:rsidRPr="00AB53BB">
        <w:rPr>
          <w:b/>
          <w:bCs/>
          <w:color w:val="auto"/>
          <w:lang w:bidi="pl-PL"/>
        </w:rPr>
        <w:t>REALIZACJA ZADAŃ W WYODRĘBNIONYCH OBSZARACH PROBLEMOWYCH</w:t>
      </w:r>
      <w:bookmarkEnd w:id="1"/>
    </w:p>
    <w:p w14:paraId="2683A2E4" w14:textId="2A0693C3" w:rsidR="00FF5BB1" w:rsidRPr="00DD0DF1" w:rsidRDefault="00FF5BB1" w:rsidP="00FF5BB1">
      <w:pPr>
        <w:tabs>
          <w:tab w:val="left" w:pos="5387"/>
        </w:tabs>
        <w:spacing w:line="276" w:lineRule="auto"/>
        <w:ind w:left="0" w:right="-2" w:firstLine="0"/>
        <w:rPr>
          <w:snapToGrid w:val="0"/>
        </w:rPr>
      </w:pPr>
      <w:bookmarkStart w:id="3" w:name="_Hlk196735758"/>
      <w:bookmarkEnd w:id="2"/>
      <w:r w:rsidRPr="00DD0DF1">
        <w:rPr>
          <w:b/>
          <w:snapToGrid w:val="0"/>
          <w:u w:val="single"/>
        </w:rPr>
        <w:t>Rozdział 85153 – zwalczanie narkomanii</w:t>
      </w:r>
      <w:r w:rsidRPr="00DD0DF1">
        <w:rPr>
          <w:snapToGrid w:val="0"/>
        </w:rPr>
        <w:t xml:space="preserve"> </w:t>
      </w:r>
    </w:p>
    <w:p w14:paraId="60E4634F" w14:textId="59C0D221" w:rsidR="00ED15FA" w:rsidRDefault="00ED15FA" w:rsidP="00ED15FA">
      <w:pPr>
        <w:tabs>
          <w:tab w:val="left" w:pos="5387"/>
        </w:tabs>
        <w:spacing w:line="276" w:lineRule="auto"/>
        <w:ind w:left="0" w:right="-2"/>
      </w:pPr>
      <w:r w:rsidRPr="000B44CA">
        <w:t xml:space="preserve">W ramach realizacji </w:t>
      </w:r>
      <w:r w:rsidRPr="00CB5A86">
        <w:t>Miejskiego Programu Profilaktyki i Rozwiązywania Problemów Alkoholowych oraz</w:t>
      </w:r>
      <w:r>
        <w:t xml:space="preserve"> Przeciwdziałania Narkomanii na lata 2022-2025 zrealizowano następujące zadania</w:t>
      </w:r>
      <w:r w:rsidRPr="000B44CA">
        <w:t>:</w:t>
      </w:r>
    </w:p>
    <w:p w14:paraId="2591287D" w14:textId="77777777" w:rsidR="00FF5BB1" w:rsidRPr="00C363FC" w:rsidRDefault="00FF5BB1" w:rsidP="00FF5BB1">
      <w:pPr>
        <w:numPr>
          <w:ilvl w:val="0"/>
          <w:numId w:val="35"/>
        </w:numPr>
        <w:tabs>
          <w:tab w:val="left" w:pos="567"/>
        </w:tabs>
        <w:spacing w:after="0" w:line="276" w:lineRule="auto"/>
        <w:ind w:left="0" w:right="0" w:firstLine="0"/>
      </w:pPr>
      <w:r w:rsidRPr="00C637D5">
        <w:rPr>
          <w:b/>
        </w:rPr>
        <w:t>Prowadzenie profilaktycznej działalności informacyjnej</w:t>
      </w:r>
      <w:r>
        <w:rPr>
          <w:b/>
        </w:rPr>
        <w:t xml:space="preserve"> i</w:t>
      </w:r>
      <w:r w:rsidRPr="00C637D5">
        <w:rPr>
          <w:b/>
        </w:rPr>
        <w:t xml:space="preserve"> edukacyjnej oraz </w:t>
      </w:r>
      <w:r>
        <w:rPr>
          <w:b/>
        </w:rPr>
        <w:t xml:space="preserve">działalności </w:t>
      </w:r>
      <w:r w:rsidRPr="00C637D5">
        <w:rPr>
          <w:b/>
        </w:rPr>
        <w:t xml:space="preserve">szkoleniowej w zakresie rozwiązywania problemów </w:t>
      </w:r>
      <w:r>
        <w:rPr>
          <w:b/>
        </w:rPr>
        <w:t xml:space="preserve">alkoholowych, przeciwdziałania </w:t>
      </w:r>
      <w:r w:rsidRPr="00C637D5">
        <w:rPr>
          <w:b/>
        </w:rPr>
        <w:t>narkomanii</w:t>
      </w:r>
      <w:r>
        <w:rPr>
          <w:b/>
        </w:rPr>
        <w:t xml:space="preserve"> oraz uzależnieniom behawioralnym.</w:t>
      </w:r>
    </w:p>
    <w:p w14:paraId="4CCB0619" w14:textId="5D4F989B" w:rsidR="00FF5BB1" w:rsidRPr="009161FB" w:rsidRDefault="00FF5BB1" w:rsidP="00FF5BB1">
      <w:pPr>
        <w:numPr>
          <w:ilvl w:val="3"/>
          <w:numId w:val="36"/>
        </w:numPr>
        <w:tabs>
          <w:tab w:val="left" w:pos="426"/>
        </w:tabs>
        <w:spacing w:after="0" w:line="276" w:lineRule="auto"/>
        <w:ind w:left="0" w:right="0" w:firstLine="0"/>
      </w:pPr>
      <w:r w:rsidRPr="00AC1A34">
        <w:t xml:space="preserve">Zaplanowano kwotę </w:t>
      </w:r>
      <w:r w:rsidRPr="00AC1A34">
        <w:rPr>
          <w:b/>
          <w:bCs/>
        </w:rPr>
        <w:t>30.</w:t>
      </w:r>
      <w:r w:rsidRPr="00AC1A34">
        <w:rPr>
          <w:b/>
        </w:rPr>
        <w:t>000,00</w:t>
      </w:r>
      <w:r w:rsidRPr="00AC1A34">
        <w:t xml:space="preserve"> wydatkowano kwotę w wys</w:t>
      </w:r>
      <w:r w:rsidR="005240D9">
        <w:t xml:space="preserve">okości </w:t>
      </w:r>
      <w:r w:rsidRPr="00AC1A34">
        <w:rPr>
          <w:b/>
          <w:bCs/>
        </w:rPr>
        <w:t>27 063,20 z</w:t>
      </w:r>
      <w:r w:rsidRPr="00AC1A34">
        <w:rPr>
          <w:b/>
        </w:rPr>
        <w:t>ł</w:t>
      </w:r>
      <w:r w:rsidRPr="00AC1A34">
        <w:t xml:space="preserve"> na:  Współorganizacj</w:t>
      </w:r>
      <w:r w:rsidR="005240D9">
        <w:t>ę</w:t>
      </w:r>
      <w:r w:rsidRPr="00AC1A34">
        <w:t xml:space="preserve"> wydarzenia pn.</w:t>
      </w:r>
      <w:r w:rsidR="005240D9">
        <w:t xml:space="preserve"> „</w:t>
      </w:r>
      <w:r w:rsidRPr="00AC1A34">
        <w:t>1/8 Mistrzostw Polski Juniorów Młodszych- siatkówka”,</w:t>
      </w:r>
      <w:r w:rsidRPr="00983011">
        <w:rPr>
          <w:color w:val="FF0000"/>
        </w:rPr>
        <w:t xml:space="preserve"> </w:t>
      </w:r>
      <w:r w:rsidRPr="00AC1A34">
        <w:t xml:space="preserve">zakup upominków dla dzieci uczestniczących w Turnieju Bezpieczeństwa w Ruchu Drogowym, zakup pucharów dla uczestników Grand Prix Dzieci w </w:t>
      </w:r>
      <w:proofErr w:type="spellStart"/>
      <w:r w:rsidRPr="00AC1A34">
        <w:t>Teakwon</w:t>
      </w:r>
      <w:proofErr w:type="spellEnd"/>
      <w:r w:rsidRPr="00AC1A34">
        <w:t>-do, współorganizacj</w:t>
      </w:r>
      <w:r w:rsidR="005240D9">
        <w:t>ę</w:t>
      </w:r>
      <w:r w:rsidRPr="00AC1A34">
        <w:t xml:space="preserve"> biegu „Z</w:t>
      </w:r>
      <w:r w:rsidR="00E552BE">
        <w:t> </w:t>
      </w:r>
      <w:r w:rsidRPr="00AC1A34">
        <w:t>Miłości dla Zdrowia”</w:t>
      </w:r>
      <w:r w:rsidRPr="009161FB">
        <w:t>.</w:t>
      </w:r>
    </w:p>
    <w:p w14:paraId="23B5B9E3" w14:textId="5CB71D68" w:rsidR="00FF5BB1" w:rsidRPr="0005111E" w:rsidRDefault="00FF5BB1" w:rsidP="00FF5BB1">
      <w:pPr>
        <w:numPr>
          <w:ilvl w:val="0"/>
          <w:numId w:val="36"/>
        </w:numPr>
        <w:tabs>
          <w:tab w:val="left" w:pos="426"/>
        </w:tabs>
        <w:spacing w:after="0" w:line="276" w:lineRule="auto"/>
        <w:ind w:left="0" w:right="0" w:firstLine="0"/>
      </w:pPr>
      <w:r>
        <w:t>Z</w:t>
      </w:r>
      <w:r w:rsidRPr="0005111E">
        <w:t xml:space="preserve">adania z zakresu zwalczania narkomanii zaplanowano </w:t>
      </w:r>
      <w:r w:rsidRPr="009F194D">
        <w:rPr>
          <w:b/>
          <w:bCs/>
        </w:rPr>
        <w:t>3</w:t>
      </w:r>
      <w:r>
        <w:rPr>
          <w:b/>
          <w:bCs/>
        </w:rPr>
        <w:t>5</w:t>
      </w:r>
      <w:r w:rsidRPr="007F5716">
        <w:rPr>
          <w:b/>
          <w:bCs/>
        </w:rPr>
        <w:t>.000</w:t>
      </w:r>
      <w:r w:rsidRPr="0005111E">
        <w:rPr>
          <w:b/>
        </w:rPr>
        <w:t xml:space="preserve">,00 </w:t>
      </w:r>
      <w:r w:rsidRPr="0005111E">
        <w:t xml:space="preserve">zł </w:t>
      </w:r>
      <w:r w:rsidR="005240D9">
        <w:t>-</w:t>
      </w:r>
      <w:r w:rsidRPr="0005111E">
        <w:t xml:space="preserve"> wydatkowano kwotę </w:t>
      </w:r>
      <w:r w:rsidRPr="00A8556D">
        <w:rPr>
          <w:b/>
          <w:bCs/>
        </w:rPr>
        <w:t>30</w:t>
      </w:r>
      <w:r>
        <w:rPr>
          <w:b/>
          <w:bCs/>
        </w:rPr>
        <w:t> </w:t>
      </w:r>
      <w:r w:rsidRPr="00A8556D">
        <w:rPr>
          <w:b/>
          <w:bCs/>
        </w:rPr>
        <w:t>000</w:t>
      </w:r>
      <w:r w:rsidRPr="0005111E">
        <w:rPr>
          <w:b/>
        </w:rPr>
        <w:t>,00 zł</w:t>
      </w:r>
      <w:r w:rsidRPr="0005111E">
        <w:t xml:space="preserve"> w formie dotacji </w:t>
      </w:r>
      <w:r w:rsidR="00F2720D">
        <w:t xml:space="preserve">przekazanej dla „Fundacji Aby nikt nie zginął” </w:t>
      </w:r>
      <w:r w:rsidRPr="0005111E">
        <w:t xml:space="preserve">w ramach </w:t>
      </w:r>
      <w:r w:rsidRPr="0005111E">
        <w:lastRenderedPageBreak/>
        <w:t>„Programu współpracy z organizacjami pozarządowymi oraz podmiotami prowadzącymi działalność pożytku publicznego</w:t>
      </w:r>
      <w:r w:rsidR="00124B00">
        <w:t xml:space="preserve"> </w:t>
      </w:r>
      <w:r w:rsidRPr="0005111E">
        <w:t>na</w:t>
      </w:r>
      <w:r w:rsidR="0096039C">
        <w:t> </w:t>
      </w:r>
      <w:r w:rsidRPr="0005111E">
        <w:t>rok</w:t>
      </w:r>
      <w:r w:rsidR="0096039C">
        <w:t> </w:t>
      </w:r>
      <w:r w:rsidRPr="0005111E">
        <w:t>202</w:t>
      </w:r>
      <w:r>
        <w:t>4”:</w:t>
      </w:r>
    </w:p>
    <w:bookmarkEnd w:id="3"/>
    <w:p w14:paraId="4B2A87DD" w14:textId="77777777" w:rsidR="00FF5BB1" w:rsidRPr="00606AE6" w:rsidRDefault="00FF5BB1" w:rsidP="00680E2A">
      <w:pPr>
        <w:spacing w:after="0" w:line="240" w:lineRule="auto"/>
        <w:ind w:left="0" w:right="709" w:firstLine="0"/>
        <w:rPr>
          <w:color w:val="FF0000"/>
          <w:sz w:val="20"/>
          <w:szCs w:val="18"/>
          <w:lang w:bidi="pl-PL"/>
        </w:rPr>
      </w:pPr>
    </w:p>
    <w:p w14:paraId="45732B91" w14:textId="77777777" w:rsidR="00124B00" w:rsidRPr="0056150A" w:rsidRDefault="00124B00" w:rsidP="00606907">
      <w:pPr>
        <w:tabs>
          <w:tab w:val="left" w:pos="5387"/>
        </w:tabs>
        <w:spacing w:after="120" w:line="240" w:lineRule="auto"/>
        <w:ind w:left="0" w:firstLine="0"/>
        <w:rPr>
          <w:snapToGrid w:val="0"/>
        </w:rPr>
      </w:pPr>
      <w:bookmarkStart w:id="4" w:name="_Hlk196735990"/>
      <w:r w:rsidRPr="0056150A">
        <w:rPr>
          <w:b/>
          <w:snapToGrid w:val="0"/>
          <w:u w:val="single"/>
        </w:rPr>
        <w:t>Rozdział 85154 – przeciwdziałanie alkoholizmowi</w:t>
      </w:r>
      <w:r w:rsidRPr="0056150A">
        <w:rPr>
          <w:snapToGrid w:val="0"/>
        </w:rPr>
        <w:t xml:space="preserve"> </w:t>
      </w:r>
    </w:p>
    <w:p w14:paraId="48952374" w14:textId="0F67D201" w:rsidR="00E46CE4" w:rsidRPr="00B7791B" w:rsidRDefault="00E46CE4" w:rsidP="00680E2A">
      <w:pPr>
        <w:spacing w:after="0" w:line="240" w:lineRule="auto"/>
        <w:ind w:left="0" w:right="709" w:firstLine="0"/>
        <w:rPr>
          <w:color w:val="auto"/>
          <w:lang w:bidi="pl-PL"/>
        </w:rPr>
      </w:pPr>
      <w:bookmarkStart w:id="5" w:name="_Hlk196735977"/>
      <w:bookmarkEnd w:id="4"/>
      <w:r w:rsidRPr="00B7791B">
        <w:rPr>
          <w:color w:val="auto"/>
          <w:lang w:bidi="pl-PL"/>
        </w:rPr>
        <w:t xml:space="preserve">Miejski Program realizowany był poprzez zadania </w:t>
      </w:r>
      <w:r w:rsidR="00E72CF3" w:rsidRPr="00B7791B">
        <w:rPr>
          <w:color w:val="auto"/>
          <w:lang w:bidi="pl-PL"/>
        </w:rPr>
        <w:t xml:space="preserve">podzielone na trzy </w:t>
      </w:r>
      <w:r w:rsidRPr="00B7791B">
        <w:rPr>
          <w:color w:val="auto"/>
          <w:lang w:bidi="pl-PL"/>
        </w:rPr>
        <w:t>obszar</w:t>
      </w:r>
      <w:r w:rsidR="00E72CF3" w:rsidRPr="00B7791B">
        <w:rPr>
          <w:color w:val="auto"/>
          <w:lang w:bidi="pl-PL"/>
        </w:rPr>
        <w:t>y</w:t>
      </w:r>
      <w:r w:rsidRPr="00B7791B">
        <w:rPr>
          <w:color w:val="auto"/>
          <w:lang w:bidi="pl-PL"/>
        </w:rPr>
        <w:t>:</w:t>
      </w:r>
    </w:p>
    <w:bookmarkEnd w:id="5"/>
    <w:p w14:paraId="59630263" w14:textId="77777777" w:rsidR="008C693D" w:rsidRPr="00606907" w:rsidRDefault="008C693D" w:rsidP="00B7791B">
      <w:pPr>
        <w:spacing w:after="0" w:line="240" w:lineRule="auto"/>
        <w:ind w:left="0" w:right="709" w:firstLine="0"/>
        <w:rPr>
          <w:color w:val="auto"/>
          <w:sz w:val="16"/>
          <w:szCs w:val="14"/>
          <w:lang w:bidi="pl-PL"/>
        </w:rPr>
      </w:pPr>
    </w:p>
    <w:p w14:paraId="1C7DEC63" w14:textId="55C4822C" w:rsidR="00B35F94" w:rsidRPr="00B7791B" w:rsidRDefault="00D00D6A" w:rsidP="00082729">
      <w:pPr>
        <w:spacing w:after="0" w:line="276" w:lineRule="auto"/>
        <w:ind w:left="0" w:right="0" w:firstLine="0"/>
        <w:rPr>
          <w:color w:val="auto"/>
          <w:szCs w:val="24"/>
          <w:lang w:bidi="pl-PL"/>
        </w:rPr>
      </w:pPr>
      <w:r w:rsidRPr="00B7791B">
        <w:rPr>
          <w:color w:val="auto"/>
          <w:szCs w:val="24"/>
          <w:lang w:bidi="pl-PL"/>
        </w:rPr>
        <w:t xml:space="preserve">Zadanie </w:t>
      </w:r>
      <w:r w:rsidR="00B35F94" w:rsidRPr="00B7791B">
        <w:rPr>
          <w:color w:val="auto"/>
          <w:szCs w:val="24"/>
          <w:lang w:bidi="pl-PL"/>
        </w:rPr>
        <w:t>I</w:t>
      </w:r>
      <w:r w:rsidRPr="00B7791B">
        <w:rPr>
          <w:color w:val="auto"/>
          <w:szCs w:val="24"/>
          <w:lang w:bidi="pl-PL"/>
        </w:rPr>
        <w:t xml:space="preserve"> - </w:t>
      </w:r>
      <w:r w:rsidR="003F717B" w:rsidRPr="00B7791B">
        <w:rPr>
          <w:color w:val="auto"/>
          <w:szCs w:val="24"/>
        </w:rPr>
        <w:t>Zwiększanie dostępności pomocy terapeutycznej i rehabilitacyjnej dla osób uzależnionych od</w:t>
      </w:r>
      <w:r w:rsidR="00D72489" w:rsidRPr="00B7791B">
        <w:rPr>
          <w:color w:val="auto"/>
          <w:szCs w:val="24"/>
        </w:rPr>
        <w:t> </w:t>
      </w:r>
      <w:r w:rsidR="003F717B" w:rsidRPr="00B7791B">
        <w:rPr>
          <w:color w:val="auto"/>
          <w:szCs w:val="24"/>
        </w:rPr>
        <w:t>alkoholu</w:t>
      </w:r>
      <w:r w:rsidR="00B35F94" w:rsidRPr="00B7791B">
        <w:rPr>
          <w:color w:val="auto"/>
          <w:szCs w:val="24"/>
          <w:lang w:bidi="pl-PL"/>
        </w:rPr>
        <w:t>;</w:t>
      </w:r>
    </w:p>
    <w:p w14:paraId="25E2643D" w14:textId="5062EE72" w:rsidR="00B35F94" w:rsidRPr="00B7791B" w:rsidRDefault="00D00D6A" w:rsidP="00082729">
      <w:pPr>
        <w:spacing w:after="0" w:line="276" w:lineRule="auto"/>
        <w:ind w:left="0" w:right="0" w:firstLine="0"/>
        <w:rPr>
          <w:color w:val="auto"/>
          <w:szCs w:val="24"/>
          <w:lang w:bidi="pl-PL"/>
        </w:rPr>
      </w:pPr>
      <w:r w:rsidRPr="00B7791B">
        <w:rPr>
          <w:color w:val="auto"/>
          <w:szCs w:val="24"/>
          <w:lang w:bidi="pl-PL"/>
        </w:rPr>
        <w:t xml:space="preserve">Zadanie </w:t>
      </w:r>
      <w:r w:rsidR="00B35F94" w:rsidRPr="00B7791B">
        <w:rPr>
          <w:color w:val="auto"/>
          <w:szCs w:val="24"/>
          <w:lang w:bidi="pl-PL"/>
        </w:rPr>
        <w:t>II</w:t>
      </w:r>
      <w:r w:rsidRPr="00B7791B">
        <w:rPr>
          <w:color w:val="auto"/>
          <w:szCs w:val="24"/>
          <w:lang w:bidi="pl-PL"/>
        </w:rPr>
        <w:t xml:space="preserve"> - </w:t>
      </w:r>
      <w:r w:rsidR="00BA766F" w:rsidRPr="00B7791B">
        <w:rPr>
          <w:color w:val="auto"/>
          <w:szCs w:val="24"/>
        </w:rPr>
        <w:t>Udzielanie rodzinom, w których występują problemy alkoholowe, pomocy psychospołecznej i</w:t>
      </w:r>
      <w:r w:rsidR="0002716F" w:rsidRPr="00B7791B">
        <w:rPr>
          <w:color w:val="auto"/>
          <w:szCs w:val="24"/>
        </w:rPr>
        <w:t> </w:t>
      </w:r>
      <w:r w:rsidR="00BA766F" w:rsidRPr="00B7791B">
        <w:rPr>
          <w:color w:val="auto"/>
          <w:szCs w:val="24"/>
        </w:rPr>
        <w:t>prawnej, a w szczególności ochrony przed przemocą w rodzinie</w:t>
      </w:r>
      <w:r w:rsidR="00B35F94" w:rsidRPr="00B7791B">
        <w:rPr>
          <w:color w:val="auto"/>
          <w:szCs w:val="24"/>
          <w:lang w:bidi="pl-PL"/>
        </w:rPr>
        <w:t>;</w:t>
      </w:r>
    </w:p>
    <w:p w14:paraId="792C3C91" w14:textId="606986CA" w:rsidR="00B35F94" w:rsidRPr="00B7791B" w:rsidRDefault="00082729" w:rsidP="00082729">
      <w:pPr>
        <w:spacing w:after="0" w:line="276" w:lineRule="auto"/>
        <w:ind w:left="0" w:right="0" w:firstLine="0"/>
        <w:rPr>
          <w:color w:val="auto"/>
          <w:szCs w:val="24"/>
          <w:lang w:bidi="pl-PL"/>
        </w:rPr>
      </w:pPr>
      <w:r w:rsidRPr="00B7791B">
        <w:rPr>
          <w:color w:val="auto"/>
          <w:szCs w:val="24"/>
          <w:lang w:bidi="pl-PL"/>
        </w:rPr>
        <w:t xml:space="preserve">Zadanie </w:t>
      </w:r>
      <w:r w:rsidR="00B35F94" w:rsidRPr="00B7791B">
        <w:rPr>
          <w:color w:val="auto"/>
          <w:szCs w:val="24"/>
          <w:lang w:bidi="pl-PL"/>
        </w:rPr>
        <w:t>III</w:t>
      </w:r>
      <w:r w:rsidRPr="00B7791B">
        <w:rPr>
          <w:color w:val="auto"/>
          <w:szCs w:val="24"/>
          <w:lang w:bidi="pl-PL"/>
        </w:rPr>
        <w:t xml:space="preserve"> - </w:t>
      </w:r>
      <w:bookmarkStart w:id="6" w:name="_Hlk98415625"/>
      <w:r w:rsidR="00BA766F" w:rsidRPr="00B7791B">
        <w:rPr>
          <w:color w:val="auto"/>
          <w:szCs w:val="24"/>
        </w:rPr>
        <w:t>Prowadzenie profilaktycznej działalności informacyjnej i edukacyjnej oraz szkoleniowej w</w:t>
      </w:r>
      <w:r w:rsidR="0002716F" w:rsidRPr="00B7791B">
        <w:rPr>
          <w:color w:val="auto"/>
          <w:szCs w:val="24"/>
        </w:rPr>
        <w:t> </w:t>
      </w:r>
      <w:r w:rsidR="00BA766F" w:rsidRPr="00B7791B">
        <w:rPr>
          <w:color w:val="auto"/>
          <w:szCs w:val="24"/>
        </w:rPr>
        <w:t>zakresie rozwiązywania problemów alkoholowych, problemów narkomanii oraz uzależnień behawioralnych w szczególności dla dzieci i młodzieży</w:t>
      </w:r>
      <w:r w:rsidR="00B35F94" w:rsidRPr="00B7791B">
        <w:rPr>
          <w:color w:val="auto"/>
          <w:szCs w:val="24"/>
          <w:lang w:bidi="pl-PL"/>
        </w:rPr>
        <w:t>.</w:t>
      </w:r>
      <w:bookmarkEnd w:id="6"/>
    </w:p>
    <w:p w14:paraId="311C80A9" w14:textId="77777777" w:rsidR="00053A63" w:rsidRPr="00606AE6" w:rsidRDefault="00053A63" w:rsidP="007E2A65">
      <w:pPr>
        <w:spacing w:after="0" w:line="240" w:lineRule="auto"/>
        <w:ind w:left="0" w:right="6" w:firstLine="0"/>
        <w:rPr>
          <w:color w:val="FF0000"/>
          <w:sz w:val="20"/>
          <w:szCs w:val="18"/>
          <w:lang w:bidi="pl-PL"/>
        </w:rPr>
      </w:pPr>
    </w:p>
    <w:p w14:paraId="2D80A225" w14:textId="77777777" w:rsidR="00EA5F6E" w:rsidRPr="00B7791B" w:rsidRDefault="00EA5F6E" w:rsidP="00606907">
      <w:pPr>
        <w:spacing w:after="0" w:line="276" w:lineRule="auto"/>
        <w:ind w:left="0" w:right="-1" w:firstLine="0"/>
        <w:rPr>
          <w:color w:val="auto"/>
          <w:lang w:bidi="pl-PL"/>
        </w:rPr>
      </w:pPr>
      <w:r w:rsidRPr="00B7791B">
        <w:rPr>
          <w:b/>
          <w:iCs/>
          <w:color w:val="auto"/>
          <w:lang w:bidi="pl-PL"/>
        </w:rPr>
        <w:t xml:space="preserve">Obszar </w:t>
      </w:r>
      <w:r w:rsidRPr="00B7791B">
        <w:rPr>
          <w:b/>
          <w:bCs/>
          <w:color w:val="auto"/>
          <w:lang w:bidi="pl-PL"/>
        </w:rPr>
        <w:t xml:space="preserve">I </w:t>
      </w:r>
      <w:r w:rsidR="00D06F62" w:rsidRPr="00B7791B">
        <w:rPr>
          <w:b/>
          <w:bCs/>
          <w:color w:val="auto"/>
          <w:lang w:bidi="pl-PL"/>
        </w:rPr>
        <w:t>-</w:t>
      </w:r>
      <w:r w:rsidRPr="00B7791B">
        <w:rPr>
          <w:b/>
          <w:bCs/>
          <w:color w:val="auto"/>
          <w:lang w:bidi="pl-PL"/>
        </w:rPr>
        <w:t xml:space="preserve"> </w:t>
      </w:r>
      <w:r w:rsidR="00D06F62" w:rsidRPr="00B7791B">
        <w:rPr>
          <w:b/>
          <w:bCs/>
          <w:color w:val="auto"/>
          <w:lang w:bidi="pl-PL"/>
        </w:rPr>
        <w:t>Zwiększenie dostępności pomocy terapeutycznej i rehabilitacyjnej dla osób uzależnionych od alkoholu</w:t>
      </w:r>
    </w:p>
    <w:p w14:paraId="0073978F" w14:textId="77777777" w:rsidR="00C418CC" w:rsidRPr="00D30C6C" w:rsidRDefault="00C418CC" w:rsidP="00560F87">
      <w:pPr>
        <w:spacing w:after="0" w:line="240" w:lineRule="auto"/>
        <w:ind w:left="0" w:right="0" w:firstLine="0"/>
        <w:rPr>
          <w:bCs/>
          <w:iCs/>
          <w:color w:val="FF0000"/>
          <w:sz w:val="20"/>
          <w:szCs w:val="20"/>
          <w:lang w:bidi="pl-PL"/>
        </w:rPr>
      </w:pPr>
    </w:p>
    <w:p w14:paraId="3AD0A52A" w14:textId="01A275BB" w:rsidR="001677AA" w:rsidRPr="009F334C" w:rsidRDefault="00024B5A" w:rsidP="00560F87">
      <w:pPr>
        <w:spacing w:after="0" w:line="240" w:lineRule="auto"/>
        <w:ind w:left="0" w:right="0" w:firstLine="0"/>
        <w:rPr>
          <w:bCs/>
          <w:iCs/>
          <w:color w:val="FF0000"/>
          <w:szCs w:val="24"/>
          <w:lang w:bidi="pl-PL"/>
        </w:rPr>
      </w:pPr>
      <w:r w:rsidRPr="002F5040">
        <w:rPr>
          <w:bCs/>
          <w:iCs/>
          <w:color w:val="auto"/>
          <w:szCs w:val="24"/>
          <w:lang w:bidi="pl-PL"/>
        </w:rPr>
        <w:t>Działania realizowane w I obszarze były skierowane przede wszystkim do osób uzależnionych od alkoholu, obejmując prowadzenie terapii grupowej wsparcia dla kobiet oraz usługę polegającą na przeprowadzeniu badań i sporządzeniu wspólnej opinii w przedmiocie uzależnienia od alkoholu przez biegłych sądowych: psychiatry i psychologa</w:t>
      </w:r>
      <w:r w:rsidR="0083147E" w:rsidRPr="002F5040">
        <w:rPr>
          <w:bCs/>
          <w:iCs/>
          <w:color w:val="auto"/>
          <w:szCs w:val="24"/>
          <w:lang w:bidi="pl-PL"/>
        </w:rPr>
        <w:t xml:space="preserve"> oraz </w:t>
      </w:r>
      <w:r w:rsidR="008A7D2D" w:rsidRPr="002F5040">
        <w:rPr>
          <w:bCs/>
          <w:iCs/>
          <w:color w:val="auto"/>
          <w:szCs w:val="24"/>
          <w:lang w:bidi="pl-PL"/>
        </w:rPr>
        <w:t>o</w:t>
      </w:r>
      <w:r w:rsidR="008A7D2D" w:rsidRPr="002F5040">
        <w:rPr>
          <w:rFonts w:eastAsia="Times New Roman"/>
          <w:color w:val="auto"/>
          <w:szCs w:val="24"/>
          <w:lang w:eastAsia="pl-PL"/>
        </w:rPr>
        <w:t xml:space="preserve">płaty sądowe w związku z </w:t>
      </w:r>
      <w:r w:rsidR="008A7D2D" w:rsidRPr="002F5040">
        <w:rPr>
          <w:rFonts w:eastAsia="Times New Roman" w:cs="Times New Roman"/>
          <w:color w:val="auto"/>
          <w:szCs w:val="24"/>
          <w:lang w:eastAsia="pl-PL"/>
        </w:rPr>
        <w:t>prowadzeniem procedury zobowiązania do leczenia odwykowego przez MKRPA</w:t>
      </w:r>
      <w:r w:rsidR="006A0B5C">
        <w:rPr>
          <w:rFonts w:eastAsia="Times New Roman" w:cs="Times New Roman"/>
          <w:color w:val="auto"/>
          <w:szCs w:val="24"/>
          <w:lang w:eastAsia="pl-PL"/>
        </w:rPr>
        <w:t>.</w:t>
      </w:r>
    </w:p>
    <w:p w14:paraId="601BC2A6" w14:textId="77777777" w:rsidR="00024B5A" w:rsidRPr="009F334C" w:rsidRDefault="00024B5A" w:rsidP="00560F87">
      <w:pPr>
        <w:spacing w:after="0" w:line="240" w:lineRule="auto"/>
        <w:ind w:left="0" w:right="0" w:firstLine="0"/>
        <w:rPr>
          <w:color w:val="FF0000"/>
          <w:lang w:bidi="pl-PL"/>
        </w:rPr>
      </w:pPr>
    </w:p>
    <w:p w14:paraId="715D1FC3" w14:textId="0C3D826D" w:rsidR="001677AA" w:rsidRPr="002F5040" w:rsidRDefault="001677AA" w:rsidP="00A14BBA">
      <w:pPr>
        <w:pBdr>
          <w:top w:val="single" w:sz="4" w:space="10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2F5040">
        <w:rPr>
          <w:color w:val="auto"/>
          <w:szCs w:val="24"/>
        </w:rPr>
        <w:t xml:space="preserve">Na realizację działań w obszarze </w:t>
      </w:r>
      <w:r w:rsidRPr="002F5040">
        <w:rPr>
          <w:color w:val="auto"/>
          <w:lang w:bidi="pl-PL"/>
        </w:rPr>
        <w:t>zwiększenie dostępności pomocy terapeutycznej i</w:t>
      </w:r>
      <w:r w:rsidR="00AD15BC" w:rsidRPr="002F5040">
        <w:rPr>
          <w:color w:val="auto"/>
          <w:lang w:bidi="pl-PL"/>
        </w:rPr>
        <w:t> </w:t>
      </w:r>
      <w:r w:rsidRPr="002F5040">
        <w:rPr>
          <w:color w:val="auto"/>
          <w:lang w:bidi="pl-PL"/>
        </w:rPr>
        <w:t>rehabilitacyjnej dla osób uzależnionych od alkoholu</w:t>
      </w:r>
      <w:r w:rsidRPr="002F5040">
        <w:rPr>
          <w:b/>
          <w:bCs/>
          <w:color w:val="auto"/>
          <w:lang w:bidi="pl-PL"/>
        </w:rPr>
        <w:t xml:space="preserve"> </w:t>
      </w:r>
      <w:r w:rsidRPr="002F5040">
        <w:rPr>
          <w:color w:val="auto"/>
          <w:szCs w:val="24"/>
        </w:rPr>
        <w:t xml:space="preserve">zaplanowano kwotę </w:t>
      </w:r>
      <w:r w:rsidR="006168A0" w:rsidRPr="002F5040">
        <w:rPr>
          <w:b/>
          <w:color w:val="auto"/>
          <w:szCs w:val="24"/>
        </w:rPr>
        <w:t>76.000,00 zł</w:t>
      </w:r>
      <w:r w:rsidRPr="002F5040">
        <w:rPr>
          <w:b/>
          <w:color w:val="auto"/>
          <w:szCs w:val="24"/>
        </w:rPr>
        <w:t>,</w:t>
      </w:r>
      <w:r w:rsidRPr="002F5040">
        <w:rPr>
          <w:color w:val="auto"/>
          <w:szCs w:val="24"/>
        </w:rPr>
        <w:t xml:space="preserve"> wydatkowano kwotę </w:t>
      </w:r>
      <w:bookmarkStart w:id="7" w:name="_Hlk98379391"/>
      <w:r w:rsidR="006168A0" w:rsidRPr="002F5040">
        <w:rPr>
          <w:b/>
          <w:color w:val="auto"/>
          <w:szCs w:val="24"/>
        </w:rPr>
        <w:t>41.031,00 zł.</w:t>
      </w:r>
      <w:bookmarkEnd w:id="7"/>
    </w:p>
    <w:p w14:paraId="17F4FEED" w14:textId="7A3C3C57" w:rsidR="00024B5A" w:rsidRPr="008377B5" w:rsidRDefault="00024B5A" w:rsidP="00900FD7">
      <w:pPr>
        <w:spacing w:before="120" w:after="0" w:line="240" w:lineRule="auto"/>
        <w:ind w:left="0" w:right="0" w:firstLine="0"/>
        <w:jc w:val="left"/>
        <w:rPr>
          <w:b/>
          <w:bCs/>
          <w:iCs/>
          <w:color w:val="auto"/>
          <w:lang w:bidi="pl-PL"/>
        </w:rPr>
      </w:pPr>
      <w:r w:rsidRPr="008377B5">
        <w:rPr>
          <w:b/>
          <w:bCs/>
          <w:iCs/>
          <w:color w:val="auto"/>
          <w:lang w:bidi="pl-PL"/>
        </w:rPr>
        <w:t>Opis:</w:t>
      </w:r>
    </w:p>
    <w:p w14:paraId="2CE48930" w14:textId="132AC729" w:rsidR="00024B5A" w:rsidRPr="00F96E68" w:rsidRDefault="00024B5A" w:rsidP="00AF79B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0" w:line="240" w:lineRule="auto"/>
        <w:ind w:left="284" w:right="0" w:hanging="284"/>
        <w:rPr>
          <w:iCs/>
          <w:color w:val="auto"/>
          <w:lang w:bidi="pl-PL"/>
        </w:rPr>
      </w:pPr>
      <w:bookmarkStart w:id="8" w:name="_Hlk196736638"/>
      <w:r w:rsidRPr="00F96E68">
        <w:rPr>
          <w:iCs/>
          <w:color w:val="auto"/>
          <w:lang w:bidi="pl-PL"/>
        </w:rPr>
        <w:t xml:space="preserve">Terapia grupowa wsparcia dla kobiet uzależnionych, pn. „Specyfika uzależnienia kobiet”, odbywała się w każdy poniedziałek w godzinach 16:00-19:00 przy ulicy św. Antoniego 55. </w:t>
      </w:r>
      <w:r w:rsidRPr="00F96E68">
        <w:rPr>
          <w:iCs/>
          <w:color w:val="auto"/>
          <w:lang w:bidi="pl-PL"/>
        </w:rPr>
        <w:br/>
        <w:t>W 202</w:t>
      </w:r>
      <w:r w:rsidR="008A7D2D">
        <w:rPr>
          <w:iCs/>
          <w:color w:val="auto"/>
          <w:lang w:bidi="pl-PL"/>
        </w:rPr>
        <w:t>4</w:t>
      </w:r>
      <w:r w:rsidRPr="00F96E68">
        <w:rPr>
          <w:iCs/>
          <w:color w:val="auto"/>
          <w:lang w:bidi="pl-PL"/>
        </w:rPr>
        <w:t xml:space="preserve"> roku odbył</w:t>
      </w:r>
      <w:r w:rsidR="00F96E68" w:rsidRPr="00F96E68">
        <w:rPr>
          <w:iCs/>
          <w:color w:val="auto"/>
          <w:lang w:bidi="pl-PL"/>
        </w:rPr>
        <w:t>y</w:t>
      </w:r>
      <w:r w:rsidRPr="00F96E68">
        <w:rPr>
          <w:iCs/>
          <w:color w:val="auto"/>
          <w:lang w:bidi="pl-PL"/>
        </w:rPr>
        <w:t xml:space="preserve"> się 4</w:t>
      </w:r>
      <w:r w:rsidR="00F96E68" w:rsidRPr="00F96E68">
        <w:rPr>
          <w:iCs/>
          <w:color w:val="auto"/>
          <w:lang w:bidi="pl-PL"/>
        </w:rPr>
        <w:t>4</w:t>
      </w:r>
      <w:r w:rsidRPr="00F96E68">
        <w:rPr>
          <w:iCs/>
          <w:color w:val="auto"/>
          <w:lang w:bidi="pl-PL"/>
        </w:rPr>
        <w:t xml:space="preserve"> spotka</w:t>
      </w:r>
      <w:r w:rsidR="00F96E68" w:rsidRPr="00F96E68">
        <w:rPr>
          <w:iCs/>
          <w:color w:val="auto"/>
          <w:lang w:bidi="pl-PL"/>
        </w:rPr>
        <w:t>nia</w:t>
      </w:r>
      <w:r w:rsidRPr="00F96E68">
        <w:rPr>
          <w:iCs/>
          <w:color w:val="auto"/>
          <w:lang w:bidi="pl-PL"/>
        </w:rPr>
        <w:t xml:space="preserve">, w których uczestniczyło średnio </w:t>
      </w:r>
      <w:r w:rsidR="00F96E68" w:rsidRPr="00F96E68">
        <w:rPr>
          <w:iCs/>
          <w:color w:val="auto"/>
          <w:lang w:bidi="pl-PL"/>
        </w:rPr>
        <w:t>27</w:t>
      </w:r>
      <w:r w:rsidRPr="00F96E68">
        <w:rPr>
          <w:iCs/>
          <w:color w:val="auto"/>
          <w:lang w:bidi="pl-PL"/>
        </w:rPr>
        <w:t xml:space="preserve"> kobiet.</w:t>
      </w:r>
    </w:p>
    <w:p w14:paraId="566FCE07" w14:textId="2C7D96D3" w:rsidR="00024B5A" w:rsidRPr="00A14BBA" w:rsidRDefault="00024B5A" w:rsidP="00AF79B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0" w:line="240" w:lineRule="auto"/>
        <w:ind w:left="284" w:right="0" w:hanging="284"/>
        <w:rPr>
          <w:iCs/>
          <w:color w:val="auto"/>
          <w:lang w:bidi="pl-PL"/>
        </w:rPr>
      </w:pPr>
      <w:r w:rsidRPr="00A14BBA">
        <w:rPr>
          <w:iCs/>
          <w:color w:val="auto"/>
          <w:lang w:bidi="pl-PL"/>
        </w:rPr>
        <w:t xml:space="preserve">Przeprowadzono </w:t>
      </w:r>
      <w:r w:rsidR="00A14BBA" w:rsidRPr="00A14BBA">
        <w:rPr>
          <w:iCs/>
          <w:color w:val="auto"/>
          <w:lang w:bidi="pl-PL"/>
        </w:rPr>
        <w:t>11</w:t>
      </w:r>
      <w:r w:rsidRPr="00A14BBA">
        <w:rPr>
          <w:iCs/>
          <w:color w:val="auto"/>
          <w:lang w:bidi="pl-PL"/>
        </w:rPr>
        <w:t xml:space="preserve"> badań przez lekarza psychiatrę i psychologa oraz wydano opinie </w:t>
      </w:r>
      <w:r w:rsidRPr="00A14BBA">
        <w:rPr>
          <w:iCs/>
          <w:color w:val="auto"/>
          <w:lang w:bidi="pl-PL"/>
        </w:rPr>
        <w:br/>
        <w:t>w przedmiocie uzależnienia od alkoholu osób wskazanych przez zespół orzeczniczy Miejskiej Komisji Rozwiązywania Problemów Alkoholowych.</w:t>
      </w:r>
    </w:p>
    <w:p w14:paraId="6ACA107F" w14:textId="4EE0DE1F" w:rsidR="00AF79B7" w:rsidRPr="00AF79B7" w:rsidRDefault="00F963D9" w:rsidP="00AF79B7">
      <w:pPr>
        <w:pStyle w:val="Akapitzlist"/>
        <w:numPr>
          <w:ilvl w:val="0"/>
          <w:numId w:val="14"/>
        </w:numPr>
        <w:tabs>
          <w:tab w:val="clear" w:pos="720"/>
          <w:tab w:val="num" w:pos="426"/>
        </w:tabs>
        <w:spacing w:before="120"/>
        <w:ind w:left="284" w:hanging="284"/>
        <w:rPr>
          <w:bCs/>
          <w:iCs/>
          <w:szCs w:val="24"/>
          <w:lang w:bidi="pl-PL"/>
        </w:rPr>
      </w:pPr>
      <w:r>
        <w:rPr>
          <w:szCs w:val="24"/>
          <w:lang w:eastAsia="pl-PL"/>
        </w:rPr>
        <w:t>O</w:t>
      </w:r>
      <w:r w:rsidR="00AF79B7" w:rsidRPr="00AF79B7">
        <w:rPr>
          <w:szCs w:val="24"/>
          <w:lang w:eastAsia="pl-PL"/>
        </w:rPr>
        <w:t>płaty sądowe w związku z prowadzeniem procedury zobowiązania do leczenia odwykowego przez MKRPA - zaliczka na biegłych.</w:t>
      </w:r>
    </w:p>
    <w:bookmarkEnd w:id="8"/>
    <w:p w14:paraId="199F2C0B" w14:textId="060A527D" w:rsidR="00D219F4" w:rsidRPr="00982EA5" w:rsidRDefault="00D219F4" w:rsidP="00606907">
      <w:pPr>
        <w:spacing w:before="120" w:after="0" w:line="276" w:lineRule="auto"/>
        <w:ind w:left="0" w:right="0" w:firstLine="0"/>
        <w:rPr>
          <w:b/>
          <w:iCs/>
          <w:color w:val="auto"/>
          <w:lang w:bidi="pl-PL"/>
        </w:rPr>
      </w:pPr>
      <w:r w:rsidRPr="00982EA5">
        <w:rPr>
          <w:b/>
          <w:iCs/>
          <w:color w:val="auto"/>
          <w:lang w:bidi="pl-PL"/>
        </w:rPr>
        <w:t xml:space="preserve">Obszar II </w:t>
      </w:r>
      <w:r w:rsidR="00EE3847" w:rsidRPr="00982EA5">
        <w:rPr>
          <w:b/>
          <w:iCs/>
          <w:color w:val="auto"/>
          <w:lang w:bidi="pl-PL"/>
        </w:rPr>
        <w:t>-</w:t>
      </w:r>
      <w:r w:rsidRPr="00982EA5">
        <w:rPr>
          <w:b/>
          <w:iCs/>
          <w:color w:val="auto"/>
          <w:lang w:bidi="pl-PL"/>
        </w:rPr>
        <w:t xml:space="preserve"> Udzielenie rodzinom, w których występują problemy alkoholowe, pomocy psychospołecznej i prawnej, a w szczególności ochrony przed przemocą w rodzinie</w:t>
      </w:r>
    </w:p>
    <w:p w14:paraId="065FB05D" w14:textId="77777777" w:rsidR="00D219F4" w:rsidRPr="00982EA5" w:rsidRDefault="00D219F4" w:rsidP="00D219F4">
      <w:pPr>
        <w:spacing w:after="0" w:line="240" w:lineRule="auto"/>
        <w:ind w:left="0" w:right="851" w:firstLine="0"/>
        <w:rPr>
          <w:b/>
          <w:iCs/>
          <w:color w:val="auto"/>
          <w:sz w:val="18"/>
          <w:szCs w:val="16"/>
          <w:lang w:bidi="pl-PL"/>
        </w:rPr>
      </w:pPr>
    </w:p>
    <w:p w14:paraId="1FFDA446" w14:textId="5C4EEBB9" w:rsidR="00D219F4" w:rsidRPr="00982EA5" w:rsidRDefault="00D219F4" w:rsidP="00D21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 w:right="-1" w:firstLine="0"/>
        <w:jc w:val="center"/>
        <w:rPr>
          <w:color w:val="auto"/>
          <w:szCs w:val="24"/>
        </w:rPr>
      </w:pPr>
      <w:r w:rsidRPr="00982EA5">
        <w:rPr>
          <w:color w:val="auto"/>
          <w:szCs w:val="24"/>
        </w:rPr>
        <w:t>Na realizację działań w obszarze u</w:t>
      </w:r>
      <w:r w:rsidRPr="00982EA5">
        <w:rPr>
          <w:bCs/>
          <w:iCs/>
          <w:color w:val="auto"/>
          <w:lang w:bidi="pl-PL"/>
        </w:rPr>
        <w:t>dzielenie rodzinom, w których występują problemy alkoholowe, pomocy psychospołecznej i prawnej, a w szczególności ochrony przed przemocą w rodzinie</w:t>
      </w:r>
      <w:r w:rsidRPr="00982EA5">
        <w:rPr>
          <w:color w:val="auto"/>
          <w:szCs w:val="24"/>
        </w:rPr>
        <w:t xml:space="preserve"> zaplanowano kwotę </w:t>
      </w:r>
      <w:r w:rsidR="00BD4747" w:rsidRPr="00982EA5">
        <w:rPr>
          <w:b/>
          <w:bCs/>
          <w:color w:val="auto"/>
          <w:szCs w:val="24"/>
        </w:rPr>
        <w:t xml:space="preserve">31.378,00 </w:t>
      </w:r>
      <w:r w:rsidRPr="00982EA5">
        <w:rPr>
          <w:b/>
          <w:color w:val="auto"/>
          <w:szCs w:val="24"/>
        </w:rPr>
        <w:t>zł,</w:t>
      </w:r>
      <w:r w:rsidRPr="00982EA5">
        <w:rPr>
          <w:color w:val="auto"/>
          <w:szCs w:val="24"/>
        </w:rPr>
        <w:t xml:space="preserve"> wydatkowano kwotę </w:t>
      </w:r>
      <w:r w:rsidR="00BD4747" w:rsidRPr="00982EA5">
        <w:rPr>
          <w:b/>
          <w:bCs/>
          <w:color w:val="auto"/>
          <w:szCs w:val="24"/>
        </w:rPr>
        <w:t>4</w:t>
      </w:r>
      <w:r w:rsidRPr="00982EA5">
        <w:rPr>
          <w:b/>
          <w:bCs/>
          <w:color w:val="auto"/>
          <w:szCs w:val="24"/>
        </w:rPr>
        <w:t>.</w:t>
      </w:r>
      <w:r w:rsidR="00BD4747" w:rsidRPr="00982EA5">
        <w:rPr>
          <w:b/>
          <w:bCs/>
          <w:color w:val="auto"/>
          <w:szCs w:val="24"/>
        </w:rPr>
        <w:t>2</w:t>
      </w:r>
      <w:r w:rsidRPr="00982EA5">
        <w:rPr>
          <w:b/>
          <w:bCs/>
          <w:color w:val="auto"/>
          <w:szCs w:val="24"/>
        </w:rPr>
        <w:t>00</w:t>
      </w:r>
      <w:r w:rsidRPr="00982EA5">
        <w:rPr>
          <w:b/>
          <w:color w:val="auto"/>
          <w:szCs w:val="24"/>
        </w:rPr>
        <w:t>,00 zł.</w:t>
      </w:r>
    </w:p>
    <w:p w14:paraId="7718DEFA" w14:textId="77AA7747" w:rsidR="00BD4747" w:rsidRPr="000471DA" w:rsidRDefault="00BD4747" w:rsidP="0064685D">
      <w:pPr>
        <w:spacing w:before="240" w:after="0" w:line="240" w:lineRule="auto"/>
        <w:ind w:left="0" w:right="0" w:firstLine="0"/>
        <w:rPr>
          <w:iCs/>
          <w:color w:val="auto"/>
          <w:lang w:bidi="pl-PL"/>
        </w:rPr>
      </w:pPr>
      <w:r w:rsidRPr="000471DA">
        <w:rPr>
          <w:iCs/>
          <w:color w:val="auto"/>
          <w:lang w:bidi="pl-PL"/>
        </w:rPr>
        <w:lastRenderedPageBreak/>
        <w:t>Kwotę 1</w:t>
      </w:r>
      <w:r w:rsidR="000471DA">
        <w:rPr>
          <w:iCs/>
          <w:color w:val="auto"/>
          <w:lang w:bidi="pl-PL"/>
        </w:rPr>
        <w:t>.</w:t>
      </w:r>
      <w:r w:rsidRPr="000471DA">
        <w:rPr>
          <w:iCs/>
          <w:color w:val="auto"/>
          <w:lang w:bidi="pl-PL"/>
        </w:rPr>
        <w:t xml:space="preserve">200,00 zł wydatkowano przez Miejski Ośrodek Pomocy Społecznej na pokrycie kosztów usługi nadzoru programu TT </w:t>
      </w:r>
      <w:r w:rsidR="000471DA">
        <w:rPr>
          <w:iCs/>
          <w:color w:val="auto"/>
          <w:lang w:bidi="pl-PL"/>
        </w:rPr>
        <w:t>-</w:t>
      </w:r>
      <w:r w:rsidRPr="000471DA">
        <w:rPr>
          <w:iCs/>
          <w:color w:val="auto"/>
          <w:lang w:bidi="pl-PL"/>
        </w:rPr>
        <w:t xml:space="preserve"> Niebieska Karta, która umożliwia realizację zadań określonych w</w:t>
      </w:r>
      <w:r w:rsidR="000471DA">
        <w:rPr>
          <w:iCs/>
          <w:color w:val="auto"/>
          <w:lang w:bidi="pl-PL"/>
        </w:rPr>
        <w:t> u</w:t>
      </w:r>
      <w:r w:rsidRPr="000471DA">
        <w:rPr>
          <w:iCs/>
          <w:color w:val="auto"/>
          <w:lang w:bidi="pl-PL"/>
        </w:rPr>
        <w:t xml:space="preserve">stawie o przeciwdziałaniu przemocy w rodzinie w ramach procedury Niebieskiej Karty. </w:t>
      </w:r>
    </w:p>
    <w:p w14:paraId="2433E933" w14:textId="102F129C" w:rsidR="00024B5A" w:rsidRPr="00982EA5" w:rsidRDefault="00024B5A" w:rsidP="00367125">
      <w:pPr>
        <w:spacing w:before="120" w:after="0" w:line="240" w:lineRule="auto"/>
        <w:ind w:left="0" w:right="0" w:firstLine="0"/>
        <w:rPr>
          <w:b/>
          <w:iCs/>
          <w:color w:val="auto"/>
          <w:lang w:bidi="pl-PL"/>
        </w:rPr>
      </w:pPr>
      <w:r w:rsidRPr="00982EA5">
        <w:rPr>
          <w:b/>
          <w:bCs/>
          <w:iCs/>
          <w:color w:val="auto"/>
          <w:lang w:bidi="pl-PL"/>
        </w:rPr>
        <w:t>Opis:</w:t>
      </w:r>
      <w:r w:rsidRPr="00982EA5">
        <w:rPr>
          <w:b/>
          <w:iCs/>
          <w:color w:val="auto"/>
          <w:lang w:bidi="pl-PL"/>
        </w:rPr>
        <w:t xml:space="preserve"> </w:t>
      </w:r>
    </w:p>
    <w:p w14:paraId="69F3379C" w14:textId="179863E1" w:rsidR="00024B5A" w:rsidRPr="00982EA5" w:rsidRDefault="00024B5A" w:rsidP="00906A9E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bCs/>
          <w:iCs/>
          <w:lang w:bidi="pl-PL"/>
        </w:rPr>
      </w:pPr>
      <w:bookmarkStart w:id="9" w:name="_Hlk196736704"/>
      <w:r w:rsidRPr="00982EA5">
        <w:rPr>
          <w:bCs/>
          <w:iCs/>
          <w:lang w:bidi="pl-PL"/>
        </w:rPr>
        <w:t>Kwotę 1</w:t>
      </w:r>
      <w:r w:rsidR="002419A7">
        <w:rPr>
          <w:bCs/>
          <w:iCs/>
          <w:lang w:bidi="pl-PL"/>
        </w:rPr>
        <w:t>.</w:t>
      </w:r>
      <w:r w:rsidR="00BD4747" w:rsidRPr="00982EA5">
        <w:rPr>
          <w:bCs/>
          <w:iCs/>
          <w:lang w:bidi="pl-PL"/>
        </w:rPr>
        <w:t>2</w:t>
      </w:r>
      <w:r w:rsidRPr="00982EA5">
        <w:rPr>
          <w:bCs/>
          <w:iCs/>
          <w:lang w:bidi="pl-PL"/>
        </w:rPr>
        <w:t>00,00 zł wydatkowano przez Miejski Ośrodek Pomocy Społecznej na pokrycie kosztów usługi nadzoru programu TT - Niebieska Karta, który umożliwia realizację zadań określonych w ustawie o przeciwdziałaniu przemocy w rodzinie w ramach procedury Niebieskiej Karty.</w:t>
      </w:r>
    </w:p>
    <w:p w14:paraId="46B77747" w14:textId="77484BD7" w:rsidR="00024B5A" w:rsidRPr="00AE1D56" w:rsidRDefault="00F77A68" w:rsidP="00906A9E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iCs/>
          <w:szCs w:val="24"/>
          <w:lang w:bidi="pl-PL"/>
        </w:rPr>
      </w:pPr>
      <w:r w:rsidRPr="00AE1D56">
        <w:rPr>
          <w:iCs/>
          <w:szCs w:val="24"/>
          <w:lang w:bidi="pl-PL"/>
        </w:rPr>
        <w:t>Kwotę 3</w:t>
      </w:r>
      <w:r w:rsidR="002419A7" w:rsidRPr="00AE1D56">
        <w:rPr>
          <w:iCs/>
          <w:szCs w:val="24"/>
          <w:lang w:bidi="pl-PL"/>
        </w:rPr>
        <w:t>.</w:t>
      </w:r>
      <w:r w:rsidRPr="00AE1D56">
        <w:rPr>
          <w:iCs/>
          <w:szCs w:val="24"/>
          <w:lang w:bidi="pl-PL"/>
        </w:rPr>
        <w:t xml:space="preserve">000,00 zł wydatkowano na </w:t>
      </w:r>
      <w:r w:rsidR="00AE1D56" w:rsidRPr="00AE1D56">
        <w:rPr>
          <w:iCs/>
          <w:szCs w:val="24"/>
          <w:lang w:bidi="pl-PL"/>
        </w:rPr>
        <w:t xml:space="preserve">wyjazdowe </w:t>
      </w:r>
      <w:r w:rsidR="00AE1D56" w:rsidRPr="00AE1D56">
        <w:rPr>
          <w:rFonts w:cs="Calibri"/>
          <w:szCs w:val="24"/>
        </w:rPr>
        <w:t>warsztaty terapeutyczne dla osób uzależnionych i współuzależnionych z Tomaszowa Mazowieckiego</w:t>
      </w:r>
      <w:r w:rsidR="00AE1D56" w:rsidRPr="00AE1D56">
        <w:rPr>
          <w:rFonts w:cs="Calibri"/>
          <w:b/>
          <w:bCs/>
          <w:szCs w:val="24"/>
        </w:rPr>
        <w:t xml:space="preserve"> </w:t>
      </w:r>
      <w:r w:rsidR="00365546">
        <w:rPr>
          <w:iCs/>
          <w:szCs w:val="24"/>
          <w:lang w:bidi="pl-PL"/>
        </w:rPr>
        <w:t>- 20 osób.</w:t>
      </w:r>
    </w:p>
    <w:bookmarkEnd w:id="9"/>
    <w:p w14:paraId="2907BCBF" w14:textId="71A29A67" w:rsidR="00753961" w:rsidRPr="00982EA5" w:rsidRDefault="00753961" w:rsidP="00786AE8">
      <w:pPr>
        <w:spacing w:before="120" w:after="0" w:line="240" w:lineRule="auto"/>
        <w:ind w:left="0" w:right="0" w:firstLine="0"/>
        <w:rPr>
          <w:b/>
          <w:iCs/>
          <w:color w:val="auto"/>
          <w:lang w:bidi="pl-PL"/>
        </w:rPr>
      </w:pPr>
      <w:r w:rsidRPr="00982EA5">
        <w:rPr>
          <w:b/>
          <w:iCs/>
          <w:color w:val="auto"/>
          <w:lang w:bidi="pl-PL"/>
        </w:rPr>
        <w:t xml:space="preserve">Obszar III </w:t>
      </w:r>
      <w:r w:rsidR="00DA3666">
        <w:rPr>
          <w:b/>
          <w:iCs/>
          <w:color w:val="auto"/>
          <w:lang w:bidi="pl-PL"/>
        </w:rPr>
        <w:t>-</w:t>
      </w:r>
      <w:r w:rsidRPr="00982EA5">
        <w:rPr>
          <w:b/>
          <w:iCs/>
          <w:color w:val="auto"/>
          <w:lang w:bidi="pl-PL"/>
        </w:rPr>
        <w:t xml:space="preserve"> </w:t>
      </w:r>
      <w:bookmarkStart w:id="10" w:name="_Hlk193284561"/>
      <w:r w:rsidRPr="00982EA5">
        <w:rPr>
          <w:b/>
          <w:iCs/>
          <w:color w:val="auto"/>
          <w:lang w:bidi="pl-PL"/>
        </w:rPr>
        <w:t>Prowadzenie profilaktycznej działalności informacyjnej i edukacyjnej oraz</w:t>
      </w:r>
      <w:r w:rsidR="00933DD3" w:rsidRPr="00982EA5">
        <w:rPr>
          <w:b/>
          <w:iCs/>
          <w:color w:val="auto"/>
          <w:lang w:bidi="pl-PL"/>
        </w:rPr>
        <w:t> </w:t>
      </w:r>
      <w:r w:rsidRPr="00982EA5">
        <w:rPr>
          <w:b/>
          <w:iCs/>
          <w:color w:val="auto"/>
          <w:lang w:bidi="pl-PL"/>
        </w:rPr>
        <w:t>działalności szkoleniowej w zakresie rozwiązywania problemów alkoholowych, przeciwdziałania narkomanii oraz uzależnieniom behawioralnym</w:t>
      </w:r>
    </w:p>
    <w:bookmarkEnd w:id="10"/>
    <w:p w14:paraId="5D72CADA" w14:textId="77777777" w:rsidR="00024B5A" w:rsidRPr="0065600C" w:rsidRDefault="00024B5A" w:rsidP="000054F1">
      <w:pPr>
        <w:spacing w:after="0" w:line="240" w:lineRule="auto"/>
        <w:ind w:left="0" w:right="0" w:firstLine="0"/>
        <w:rPr>
          <w:bCs/>
          <w:iCs/>
          <w:color w:val="auto"/>
          <w:sz w:val="20"/>
          <w:szCs w:val="18"/>
          <w:lang w:bidi="pl-PL"/>
        </w:rPr>
      </w:pPr>
    </w:p>
    <w:p w14:paraId="74757A8B" w14:textId="3A11F1B7" w:rsidR="000054F1" w:rsidRPr="00982EA5" w:rsidRDefault="00024B5A" w:rsidP="00906A9E">
      <w:pPr>
        <w:spacing w:after="0" w:line="276" w:lineRule="auto"/>
        <w:ind w:left="0" w:right="0" w:firstLine="567"/>
        <w:rPr>
          <w:bCs/>
          <w:iCs/>
          <w:color w:val="auto"/>
          <w:lang w:bidi="pl-PL"/>
        </w:rPr>
      </w:pPr>
      <w:r w:rsidRPr="00982EA5">
        <w:rPr>
          <w:bCs/>
          <w:iCs/>
          <w:color w:val="auto"/>
          <w:lang w:bidi="pl-PL"/>
        </w:rPr>
        <w:t>Obszar działań z zakresu profilaktyki uzależnień, rozwiązywania problemów alkoholowych oraz integracji społecznej osób uzależnionych i ich bliskich (Obszar III - profilaktyka) stanowił najszerszą część Miejskiego Programu. Zaplanowane zadania były skierowane do wszystkich czterech grup odbiorców określonych powyżej.</w:t>
      </w:r>
    </w:p>
    <w:p w14:paraId="1219449D" w14:textId="77777777" w:rsidR="00024B5A" w:rsidRPr="009F334C" w:rsidRDefault="00024B5A" w:rsidP="00024B5A">
      <w:pPr>
        <w:spacing w:after="0" w:line="240" w:lineRule="auto"/>
        <w:ind w:left="0" w:right="0" w:firstLine="720"/>
        <w:rPr>
          <w:color w:val="FF0000"/>
          <w:szCs w:val="24"/>
          <w:lang w:bidi="pl-PL"/>
        </w:rPr>
      </w:pPr>
    </w:p>
    <w:p w14:paraId="6D01DE36" w14:textId="1031C61E" w:rsidR="00741E83" w:rsidRPr="00741E83" w:rsidRDefault="000054F1" w:rsidP="00741E83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2" w:color="auto"/>
        </w:pBdr>
        <w:spacing w:after="0" w:line="276" w:lineRule="auto"/>
        <w:ind w:left="0" w:right="282" w:firstLine="0"/>
        <w:jc w:val="center"/>
        <w:rPr>
          <w:b/>
          <w:iCs/>
          <w:color w:val="auto"/>
          <w:szCs w:val="24"/>
          <w:lang w:bidi="pl-PL"/>
        </w:rPr>
      </w:pPr>
      <w:r w:rsidRPr="00E52021">
        <w:rPr>
          <w:bCs/>
          <w:iCs/>
          <w:color w:val="auto"/>
          <w:szCs w:val="24"/>
          <w:lang w:bidi="pl-PL"/>
        </w:rPr>
        <w:t xml:space="preserve">Na realizację działań w obszarze </w:t>
      </w:r>
      <w:r w:rsidR="003B7A6B" w:rsidRPr="00E52021">
        <w:rPr>
          <w:bCs/>
          <w:iCs/>
          <w:color w:val="auto"/>
          <w:szCs w:val="24"/>
          <w:lang w:bidi="pl-PL"/>
        </w:rPr>
        <w:t>p</w:t>
      </w:r>
      <w:r w:rsidR="00150451" w:rsidRPr="00E52021">
        <w:rPr>
          <w:bCs/>
          <w:iCs/>
          <w:color w:val="auto"/>
          <w:szCs w:val="24"/>
          <w:lang w:bidi="pl-PL"/>
        </w:rPr>
        <w:t>rowadzenie profilaktycznej działalności informacyjnej i edukacyjnej oraz działalności szkoleniowej w zakresie rozwiązywania problemów alkoholowych, przeciwdziałania narkomanii oraz uzależnieniom behawioralnym</w:t>
      </w:r>
      <w:r w:rsidR="00741E83" w:rsidRPr="00741E83">
        <w:t xml:space="preserve"> z</w:t>
      </w:r>
      <w:r w:rsidR="00741E83" w:rsidRPr="00741E83">
        <w:rPr>
          <w:iCs/>
          <w:color w:val="auto"/>
          <w:szCs w:val="24"/>
          <w:lang w:bidi="pl-PL"/>
        </w:rPr>
        <w:t>aplanowano kwotę</w:t>
      </w:r>
      <w:r w:rsidR="00741E83" w:rsidRPr="00741E83">
        <w:rPr>
          <w:b/>
          <w:iCs/>
          <w:color w:val="auto"/>
          <w:szCs w:val="24"/>
          <w:lang w:bidi="pl-PL"/>
        </w:rPr>
        <w:t xml:space="preserve"> 872</w:t>
      </w:r>
      <w:r w:rsidR="002419A7">
        <w:rPr>
          <w:b/>
          <w:iCs/>
          <w:color w:val="auto"/>
          <w:szCs w:val="24"/>
          <w:lang w:bidi="pl-PL"/>
        </w:rPr>
        <w:t>.</w:t>
      </w:r>
      <w:r w:rsidR="00741E83" w:rsidRPr="00741E83">
        <w:rPr>
          <w:b/>
          <w:iCs/>
          <w:color w:val="auto"/>
          <w:szCs w:val="24"/>
          <w:lang w:bidi="pl-PL"/>
        </w:rPr>
        <w:t xml:space="preserve">819,78 zł, </w:t>
      </w:r>
      <w:r w:rsidR="00741E83" w:rsidRPr="00741E83">
        <w:rPr>
          <w:bCs/>
          <w:iCs/>
          <w:color w:val="auto"/>
          <w:szCs w:val="24"/>
          <w:lang w:bidi="pl-PL"/>
        </w:rPr>
        <w:t>wydatkowano kwotę</w:t>
      </w:r>
      <w:r w:rsidR="00741E83" w:rsidRPr="00741E83">
        <w:rPr>
          <w:b/>
          <w:iCs/>
          <w:color w:val="auto"/>
          <w:szCs w:val="24"/>
          <w:lang w:bidi="pl-PL"/>
        </w:rPr>
        <w:t xml:space="preserve"> 691</w:t>
      </w:r>
      <w:r w:rsidR="002419A7">
        <w:rPr>
          <w:b/>
          <w:iCs/>
          <w:color w:val="auto"/>
          <w:szCs w:val="24"/>
          <w:lang w:bidi="pl-PL"/>
        </w:rPr>
        <w:t>.</w:t>
      </w:r>
      <w:r w:rsidR="00741E83" w:rsidRPr="00741E83">
        <w:rPr>
          <w:b/>
          <w:iCs/>
          <w:color w:val="auto"/>
          <w:szCs w:val="24"/>
          <w:lang w:bidi="pl-PL"/>
        </w:rPr>
        <w:t>609,61 zł.</w:t>
      </w:r>
    </w:p>
    <w:p w14:paraId="2595BE01" w14:textId="2B0868B2" w:rsidR="000D6C63" w:rsidRPr="008377B5" w:rsidRDefault="00FB780E" w:rsidP="008377B5">
      <w:pPr>
        <w:spacing w:before="240" w:after="0" w:line="240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377B5">
        <w:rPr>
          <w:b/>
          <w:bCs/>
          <w:color w:val="auto"/>
          <w:szCs w:val="24"/>
        </w:rPr>
        <w:t>O</w:t>
      </w:r>
      <w:r w:rsidR="000D6C63" w:rsidRPr="008377B5">
        <w:rPr>
          <w:b/>
          <w:bCs/>
          <w:color w:val="auto"/>
          <w:szCs w:val="24"/>
        </w:rPr>
        <w:t>pis:</w:t>
      </w:r>
    </w:p>
    <w:p w14:paraId="7CA6EB00" w14:textId="3FC6A30C" w:rsidR="000D6C63" w:rsidRPr="00893A6D" w:rsidRDefault="000D6C63" w:rsidP="0012079C">
      <w:pPr>
        <w:widowControl w:val="0"/>
        <w:numPr>
          <w:ilvl w:val="0"/>
          <w:numId w:val="16"/>
        </w:numPr>
        <w:tabs>
          <w:tab w:val="clear" w:pos="720"/>
          <w:tab w:val="num" w:pos="284"/>
        </w:tabs>
        <w:suppressAutoHyphens/>
        <w:spacing w:after="0" w:line="276" w:lineRule="auto"/>
        <w:ind w:left="284" w:right="-1" w:hanging="284"/>
        <w:rPr>
          <w:color w:val="auto"/>
          <w:szCs w:val="24"/>
        </w:rPr>
      </w:pPr>
      <w:bookmarkStart w:id="11" w:name="_Hlk196736902"/>
      <w:r w:rsidRPr="00893A6D">
        <w:rPr>
          <w:color w:val="auto"/>
          <w:szCs w:val="24"/>
        </w:rPr>
        <w:t>Wydarzenia obejmujące tematykę zdrowia były częścią programu XXXV</w:t>
      </w:r>
      <w:r w:rsidR="004107A6" w:rsidRPr="00893A6D">
        <w:rPr>
          <w:color w:val="auto"/>
          <w:szCs w:val="24"/>
        </w:rPr>
        <w:t>I</w:t>
      </w:r>
      <w:r w:rsidRPr="00893A6D">
        <w:rPr>
          <w:color w:val="auto"/>
          <w:szCs w:val="24"/>
        </w:rPr>
        <w:t xml:space="preserve"> Tomaszowskiego Forum Trzeźwości </w:t>
      </w:r>
      <w:r w:rsidR="00DA3666" w:rsidRPr="00893A6D">
        <w:rPr>
          <w:color w:val="auto"/>
          <w:szCs w:val="24"/>
        </w:rPr>
        <w:t>-</w:t>
      </w:r>
      <w:r w:rsidRPr="00893A6D">
        <w:rPr>
          <w:color w:val="auto"/>
          <w:szCs w:val="24"/>
        </w:rPr>
        <w:t xml:space="preserve"> unikalnego w skali kraju projektu autorstwa lokalnych liderów profilaktyki uzależnień i wychowania w trzeźwości. W ramach Forum zorganizowano Bieg Trzeźwości </w:t>
      </w:r>
      <w:r w:rsidR="0065600C">
        <w:rPr>
          <w:color w:val="auto"/>
          <w:szCs w:val="24"/>
        </w:rPr>
        <w:t>-</w:t>
      </w:r>
      <w:r w:rsidRPr="00893A6D">
        <w:rPr>
          <w:color w:val="auto"/>
          <w:szCs w:val="24"/>
        </w:rPr>
        <w:t xml:space="preserve"> wydarzenie o charakterze sportowo-rekreacyjnym, które zgromadziło </w:t>
      </w:r>
      <w:r w:rsidR="00A07316" w:rsidRPr="00AB53BB">
        <w:rPr>
          <w:color w:val="auto"/>
          <w:szCs w:val="24"/>
        </w:rPr>
        <w:t xml:space="preserve">250 </w:t>
      </w:r>
      <w:r w:rsidRPr="00AB53BB">
        <w:rPr>
          <w:color w:val="auto"/>
          <w:szCs w:val="24"/>
        </w:rPr>
        <w:t>uczestników.</w:t>
      </w:r>
    </w:p>
    <w:p w14:paraId="2A925982" w14:textId="1D2B4725" w:rsidR="000D6C63" w:rsidRPr="00DC5C3A" w:rsidRDefault="000D6C63">
      <w:pPr>
        <w:widowControl w:val="0"/>
        <w:numPr>
          <w:ilvl w:val="0"/>
          <w:numId w:val="16"/>
        </w:numPr>
        <w:tabs>
          <w:tab w:val="clear" w:pos="720"/>
          <w:tab w:val="num" w:pos="284"/>
        </w:tabs>
        <w:suppressAutoHyphens/>
        <w:spacing w:after="0" w:line="276" w:lineRule="auto"/>
        <w:ind w:left="284" w:right="-1" w:hanging="284"/>
        <w:rPr>
          <w:color w:val="auto"/>
          <w:szCs w:val="24"/>
        </w:rPr>
      </w:pPr>
      <w:r w:rsidRPr="00797BFF">
        <w:rPr>
          <w:color w:val="auto"/>
          <w:szCs w:val="24"/>
        </w:rPr>
        <w:t>Zajęcia sportowe pn. „Trening z Wandą Panfil” odbywały się dwa razy w tygodniu, po dwie godziny, przez cały rok. Zrealizowano łącznie 1</w:t>
      </w:r>
      <w:r w:rsidR="00F2050D" w:rsidRPr="00797BFF">
        <w:rPr>
          <w:color w:val="auto"/>
          <w:szCs w:val="24"/>
        </w:rPr>
        <w:t>76</w:t>
      </w:r>
      <w:r w:rsidRPr="00797BFF">
        <w:rPr>
          <w:color w:val="auto"/>
          <w:szCs w:val="24"/>
        </w:rPr>
        <w:t xml:space="preserve"> godziny zajęć, </w:t>
      </w:r>
      <w:r w:rsidRPr="00DC5C3A">
        <w:rPr>
          <w:color w:val="auto"/>
          <w:szCs w:val="24"/>
        </w:rPr>
        <w:t>w których uczestniczyło średnio 18</w:t>
      </w:r>
      <w:r w:rsidR="00BE6A04" w:rsidRPr="00DC5C3A">
        <w:rPr>
          <w:color w:val="auto"/>
          <w:szCs w:val="24"/>
        </w:rPr>
        <w:t>-</w:t>
      </w:r>
      <w:r w:rsidRPr="00DC5C3A">
        <w:rPr>
          <w:color w:val="auto"/>
          <w:szCs w:val="24"/>
        </w:rPr>
        <w:t>19 osób. Na ten cel zabezpieczono kwotę 1</w:t>
      </w:r>
      <w:r w:rsidR="004143C2" w:rsidRPr="00DC5C3A">
        <w:rPr>
          <w:color w:val="auto"/>
          <w:szCs w:val="24"/>
        </w:rPr>
        <w:t>1</w:t>
      </w:r>
      <w:r w:rsidR="00893A6D" w:rsidRPr="00DC5C3A">
        <w:rPr>
          <w:color w:val="auto"/>
          <w:szCs w:val="24"/>
        </w:rPr>
        <w:t>.</w:t>
      </w:r>
      <w:r w:rsidRPr="00DC5C3A">
        <w:rPr>
          <w:color w:val="auto"/>
          <w:szCs w:val="24"/>
        </w:rPr>
        <w:t>5</w:t>
      </w:r>
      <w:r w:rsidR="004143C2" w:rsidRPr="00DC5C3A">
        <w:rPr>
          <w:color w:val="auto"/>
          <w:szCs w:val="24"/>
        </w:rPr>
        <w:t>20</w:t>
      </w:r>
      <w:r w:rsidRPr="00DC5C3A">
        <w:rPr>
          <w:color w:val="auto"/>
          <w:szCs w:val="24"/>
        </w:rPr>
        <w:t>,</w:t>
      </w:r>
      <w:r w:rsidR="004143C2" w:rsidRPr="00DC5C3A">
        <w:rPr>
          <w:color w:val="auto"/>
          <w:szCs w:val="24"/>
        </w:rPr>
        <w:t>00</w:t>
      </w:r>
      <w:r w:rsidRPr="00DC5C3A">
        <w:rPr>
          <w:color w:val="auto"/>
          <w:szCs w:val="24"/>
        </w:rPr>
        <w:t xml:space="preserve"> zł; łączna kwota brutto wynagrodzenia wynikającego z umowy zlecenia (bez składek pracodawcy) wyniosła </w:t>
      </w:r>
      <w:r w:rsidRPr="00DC5C3A">
        <w:rPr>
          <w:color w:val="auto"/>
          <w:szCs w:val="24"/>
        </w:rPr>
        <w:br/>
        <w:t>10</w:t>
      </w:r>
      <w:r w:rsidR="00893A6D" w:rsidRPr="00DC5C3A">
        <w:rPr>
          <w:color w:val="auto"/>
          <w:szCs w:val="24"/>
        </w:rPr>
        <w:t>.</w:t>
      </w:r>
      <w:r w:rsidR="004143C2" w:rsidRPr="00DC5C3A">
        <w:rPr>
          <w:color w:val="auto"/>
          <w:szCs w:val="24"/>
        </w:rPr>
        <w:t>56</w:t>
      </w:r>
      <w:r w:rsidRPr="00DC5C3A">
        <w:rPr>
          <w:color w:val="auto"/>
          <w:szCs w:val="24"/>
        </w:rPr>
        <w:t>0,00 zł.</w:t>
      </w:r>
    </w:p>
    <w:p w14:paraId="4B80A977" w14:textId="5B58D635" w:rsidR="000D6C63" w:rsidRPr="00290369" w:rsidRDefault="000D6C63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suppressAutoHyphens/>
        <w:spacing w:after="0" w:line="276" w:lineRule="auto"/>
        <w:ind w:left="284" w:right="-1" w:hanging="284"/>
        <w:rPr>
          <w:color w:val="auto"/>
          <w:szCs w:val="24"/>
        </w:rPr>
      </w:pPr>
      <w:r w:rsidRPr="00290369">
        <w:rPr>
          <w:color w:val="auto"/>
          <w:szCs w:val="24"/>
        </w:rPr>
        <w:t>Gmina-Miasto Tomaszów Mazowiecki stale współpracowała ze szkołami, organizując m.in. spotkania robocze z pedagogami, podczas których omawiano bieżące problemy i potrzeby społeczności szkolnych w obszarze edukacji zdrowotnej, profilaktyki uzależnień oraz</w:t>
      </w:r>
      <w:r w:rsidR="0065600C">
        <w:rPr>
          <w:color w:val="auto"/>
          <w:szCs w:val="24"/>
        </w:rPr>
        <w:t> </w:t>
      </w:r>
      <w:proofErr w:type="spellStart"/>
      <w:r w:rsidRPr="00290369">
        <w:rPr>
          <w:color w:val="auto"/>
          <w:szCs w:val="24"/>
        </w:rPr>
        <w:t>zachowań</w:t>
      </w:r>
      <w:proofErr w:type="spellEnd"/>
      <w:r w:rsidRPr="00290369">
        <w:rPr>
          <w:color w:val="auto"/>
          <w:szCs w:val="24"/>
        </w:rPr>
        <w:t xml:space="preserve"> ryzykownych. Stały kontakt mailowy z pedagogami i psychologami szkół umożliwiał przekazywanie informacji o realizowanych wydarzeniach ogólnopolskich, wojewódzkich i lokalnych oraz o dostępnych formach wsparcia w obszarze zdrowia </w:t>
      </w:r>
      <w:r w:rsidRPr="00290369">
        <w:rPr>
          <w:color w:val="auto"/>
          <w:szCs w:val="24"/>
        </w:rPr>
        <w:lastRenderedPageBreak/>
        <w:t>i</w:t>
      </w:r>
      <w:r w:rsidR="0065600C">
        <w:rPr>
          <w:color w:val="auto"/>
          <w:szCs w:val="24"/>
        </w:rPr>
        <w:t> </w:t>
      </w:r>
      <w:r w:rsidRPr="00290369">
        <w:rPr>
          <w:color w:val="auto"/>
          <w:szCs w:val="24"/>
        </w:rPr>
        <w:t>profilaktyki.</w:t>
      </w:r>
    </w:p>
    <w:p w14:paraId="6864AD4C" w14:textId="2D96E69F" w:rsidR="0001385F" w:rsidRDefault="0001385F" w:rsidP="0012470E">
      <w:pPr>
        <w:pStyle w:val="Akapitzlist"/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284" w:hanging="284"/>
        <w:jc w:val="both"/>
        <w:rPr>
          <w:rFonts w:cs="Calibri"/>
          <w:szCs w:val="24"/>
        </w:rPr>
      </w:pPr>
      <w:r w:rsidRPr="0012470E">
        <w:rPr>
          <w:rFonts w:cs="Calibri"/>
          <w:szCs w:val="24"/>
        </w:rPr>
        <w:t xml:space="preserve">Szkolenie dla </w:t>
      </w:r>
      <w:r w:rsidRPr="0012079C">
        <w:rPr>
          <w:rFonts w:cs="Calibri"/>
          <w:szCs w:val="24"/>
        </w:rPr>
        <w:t>kardy pedagogicznej z tematów: Jakie czynności uzależniają?</w:t>
      </w:r>
      <w:r w:rsidR="0012079C" w:rsidRPr="0012079C">
        <w:rPr>
          <w:rFonts w:cs="Calibri"/>
          <w:szCs w:val="24"/>
        </w:rPr>
        <w:t xml:space="preserve"> </w:t>
      </w:r>
      <w:r w:rsidRPr="0012079C">
        <w:rPr>
          <w:rFonts w:cs="Calibri"/>
          <w:szCs w:val="24"/>
        </w:rPr>
        <w:t>Rola nauczyciela w</w:t>
      </w:r>
      <w:r w:rsidR="0012470E">
        <w:rPr>
          <w:rFonts w:cs="Calibri"/>
          <w:szCs w:val="24"/>
        </w:rPr>
        <w:t> </w:t>
      </w:r>
      <w:r w:rsidRPr="0012079C">
        <w:rPr>
          <w:rFonts w:cs="Calibri"/>
          <w:szCs w:val="24"/>
        </w:rPr>
        <w:t>profilaktyce uzależnień</w:t>
      </w:r>
      <w:r w:rsidR="0012470E">
        <w:rPr>
          <w:rFonts w:cs="Calibri"/>
          <w:szCs w:val="24"/>
        </w:rPr>
        <w:t xml:space="preserve"> w szkoleniu wzięło udział 12 osób.</w:t>
      </w:r>
    </w:p>
    <w:p w14:paraId="359B3D7C" w14:textId="7A1E8B57" w:rsidR="00207876" w:rsidRDefault="00207876" w:rsidP="0012470E">
      <w:pPr>
        <w:pStyle w:val="Akapitzlist"/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284" w:hanging="284"/>
        <w:jc w:val="both"/>
        <w:rPr>
          <w:rFonts w:cs="Calibri"/>
          <w:szCs w:val="24"/>
        </w:rPr>
      </w:pPr>
      <w:r>
        <w:rPr>
          <w:rFonts w:cs="Calibri"/>
          <w:szCs w:val="24"/>
        </w:rPr>
        <w:t>Współorganizacja zawodów sportowych Mistrzostwa Świata i Mistrzostw Europy w tańcu zawodowym</w:t>
      </w:r>
      <w:r w:rsidR="0065600C">
        <w:rPr>
          <w:rFonts w:cs="Calibri"/>
          <w:szCs w:val="24"/>
        </w:rPr>
        <w:t>.</w:t>
      </w:r>
    </w:p>
    <w:p w14:paraId="0077B277" w14:textId="25435319" w:rsidR="00207876" w:rsidRDefault="00207876" w:rsidP="0012470E">
      <w:pPr>
        <w:pStyle w:val="Akapitzlist"/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284" w:hanging="284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Współorganizacja </w:t>
      </w:r>
      <w:r w:rsidR="00E50085">
        <w:rPr>
          <w:rFonts w:cs="Calibri"/>
          <w:szCs w:val="24"/>
        </w:rPr>
        <w:t xml:space="preserve">wydarzenia „Nocna Jazda </w:t>
      </w:r>
      <w:proofErr w:type="spellStart"/>
      <w:r w:rsidR="00E50085">
        <w:rPr>
          <w:rFonts w:cs="Calibri"/>
          <w:szCs w:val="24"/>
        </w:rPr>
        <w:t>Moto</w:t>
      </w:r>
      <w:proofErr w:type="spellEnd"/>
      <w:r w:rsidR="00E50085">
        <w:rPr>
          <w:rFonts w:cs="Calibri"/>
          <w:szCs w:val="24"/>
        </w:rPr>
        <w:t xml:space="preserve"> Show Arena”</w:t>
      </w:r>
      <w:r w:rsidR="000B2ABC">
        <w:rPr>
          <w:rFonts w:cs="Calibri"/>
          <w:szCs w:val="24"/>
        </w:rPr>
        <w:t xml:space="preserve"> o tematyce edukacji z zakresu bezpieczeństwa na drodze</w:t>
      </w:r>
      <w:r w:rsidR="00EF1A9B">
        <w:rPr>
          <w:rFonts w:cs="Calibri"/>
          <w:szCs w:val="24"/>
        </w:rPr>
        <w:t>.</w:t>
      </w:r>
    </w:p>
    <w:p w14:paraId="51E88E49" w14:textId="641AB47C" w:rsidR="00E41EE3" w:rsidRPr="00E41EE3" w:rsidRDefault="00E41EE3" w:rsidP="00E41EE3">
      <w:pPr>
        <w:pStyle w:val="Akapitzlist"/>
        <w:numPr>
          <w:ilvl w:val="0"/>
          <w:numId w:val="16"/>
        </w:numPr>
        <w:tabs>
          <w:tab w:val="clear" w:pos="720"/>
          <w:tab w:val="num" w:pos="360"/>
        </w:tabs>
        <w:ind w:left="284" w:hanging="284"/>
        <w:jc w:val="both"/>
        <w:rPr>
          <w:rFonts w:cs="Calibri"/>
          <w:szCs w:val="24"/>
        </w:rPr>
      </w:pPr>
      <w:r w:rsidRPr="00E41EE3">
        <w:rPr>
          <w:rFonts w:cs="Calibri"/>
          <w:szCs w:val="24"/>
        </w:rPr>
        <w:t xml:space="preserve">realizacja rekomendowanego programu profilaktyki zintegrowanej Archipelag Skarbów dla uczniów z klas VIII, rodziców i nauczycieli oraz diagnoz </w:t>
      </w:r>
      <w:proofErr w:type="spellStart"/>
      <w:r w:rsidRPr="00E41EE3">
        <w:rPr>
          <w:rFonts w:cs="Calibri"/>
          <w:szCs w:val="24"/>
        </w:rPr>
        <w:t>zachowań</w:t>
      </w:r>
      <w:proofErr w:type="spellEnd"/>
      <w:r w:rsidRPr="00E41EE3">
        <w:rPr>
          <w:rFonts w:cs="Calibri"/>
          <w:szCs w:val="24"/>
        </w:rPr>
        <w:t xml:space="preserve"> ryzykownych i</w:t>
      </w:r>
      <w:r w:rsidR="00EF1A9B">
        <w:rPr>
          <w:rFonts w:cs="Calibri"/>
          <w:szCs w:val="24"/>
        </w:rPr>
        <w:t> </w:t>
      </w:r>
      <w:r w:rsidRPr="00E41EE3">
        <w:rPr>
          <w:rFonts w:cs="Calibri"/>
          <w:szCs w:val="24"/>
        </w:rPr>
        <w:t>pozytywnego potencjału w Szkole Podstawowej Nr 1 w Tomaszowie Mazowieckim przy</w:t>
      </w:r>
      <w:r w:rsidR="00791B9C">
        <w:rPr>
          <w:rFonts w:cs="Calibri"/>
          <w:szCs w:val="24"/>
        </w:rPr>
        <w:t> </w:t>
      </w:r>
      <w:r w:rsidRPr="00E41EE3">
        <w:rPr>
          <w:rFonts w:cs="Calibri"/>
          <w:szCs w:val="24"/>
        </w:rPr>
        <w:t>ul.</w:t>
      </w:r>
      <w:r w:rsidR="00EF1A9B">
        <w:rPr>
          <w:rFonts w:cs="Calibri"/>
          <w:szCs w:val="24"/>
        </w:rPr>
        <w:t> </w:t>
      </w:r>
      <w:r w:rsidRPr="00E41EE3">
        <w:rPr>
          <w:rFonts w:cs="Calibri"/>
          <w:szCs w:val="24"/>
        </w:rPr>
        <w:t xml:space="preserve">Leona Witolda </w:t>
      </w:r>
      <w:proofErr w:type="spellStart"/>
      <w:r w:rsidRPr="00E41EE3">
        <w:rPr>
          <w:rFonts w:cs="Calibri"/>
          <w:szCs w:val="24"/>
        </w:rPr>
        <w:t>May’a</w:t>
      </w:r>
      <w:proofErr w:type="spellEnd"/>
      <w:r w:rsidRPr="00E41EE3">
        <w:rPr>
          <w:rFonts w:cs="Calibri"/>
          <w:szCs w:val="24"/>
        </w:rPr>
        <w:t xml:space="preserve"> 11/13.</w:t>
      </w:r>
    </w:p>
    <w:p w14:paraId="017E6419" w14:textId="4110235B" w:rsidR="00E41EE3" w:rsidRDefault="00E41EE3" w:rsidP="0085276C">
      <w:pPr>
        <w:pStyle w:val="Akapitzlist"/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284" w:hanging="284"/>
        <w:jc w:val="both"/>
        <w:rPr>
          <w:rFonts w:cs="Calibri"/>
          <w:szCs w:val="24"/>
        </w:rPr>
      </w:pPr>
      <w:r>
        <w:rPr>
          <w:rFonts w:cs="Calibri"/>
          <w:szCs w:val="24"/>
        </w:rPr>
        <w:t>W</w:t>
      </w:r>
      <w:r w:rsidR="000C049A">
        <w:rPr>
          <w:rFonts w:cs="Calibri"/>
          <w:szCs w:val="24"/>
        </w:rPr>
        <w:t>s</w:t>
      </w:r>
      <w:r>
        <w:rPr>
          <w:rFonts w:cs="Calibri"/>
          <w:szCs w:val="24"/>
        </w:rPr>
        <w:t xml:space="preserve">półorganizacja Wielkiej Orkiestry Świątecznej Pomocy </w:t>
      </w:r>
      <w:r w:rsidR="00D4444E">
        <w:rPr>
          <w:rFonts w:cs="Calibri"/>
          <w:szCs w:val="24"/>
        </w:rPr>
        <w:t>–</w:t>
      </w:r>
      <w:r w:rsidR="006113CB">
        <w:rPr>
          <w:rFonts w:cs="Calibri"/>
          <w:szCs w:val="24"/>
        </w:rPr>
        <w:t xml:space="preserve"> </w:t>
      </w:r>
      <w:r w:rsidR="00D4444E">
        <w:rPr>
          <w:rFonts w:cs="Calibri"/>
          <w:szCs w:val="24"/>
        </w:rPr>
        <w:t xml:space="preserve">finansowanie koncertu zespołu </w:t>
      </w:r>
      <w:proofErr w:type="spellStart"/>
      <w:r w:rsidR="00D4444E">
        <w:rPr>
          <w:rFonts w:cs="Calibri"/>
          <w:szCs w:val="24"/>
        </w:rPr>
        <w:t>Varius</w:t>
      </w:r>
      <w:proofErr w:type="spellEnd"/>
      <w:r w:rsidR="00D4444E">
        <w:rPr>
          <w:rFonts w:cs="Calibri"/>
          <w:szCs w:val="24"/>
        </w:rPr>
        <w:t xml:space="preserve"> Manx &amp; Kasi Stankiewicz, który odbył się w dniu 28.01.2024</w:t>
      </w:r>
      <w:r w:rsidR="00EF1A9B">
        <w:rPr>
          <w:rFonts w:cs="Calibri"/>
          <w:szCs w:val="24"/>
        </w:rPr>
        <w:t xml:space="preserve"> r.</w:t>
      </w:r>
      <w:r w:rsidR="00D4444E">
        <w:rPr>
          <w:rFonts w:cs="Calibri"/>
          <w:szCs w:val="24"/>
        </w:rPr>
        <w:t xml:space="preserve"> w SP nr 1 podczas 32</w:t>
      </w:r>
      <w:r w:rsidR="00791B9C">
        <w:rPr>
          <w:rFonts w:cs="Calibri"/>
          <w:szCs w:val="24"/>
        </w:rPr>
        <w:t> </w:t>
      </w:r>
      <w:r w:rsidR="00D4444E">
        <w:rPr>
          <w:rFonts w:cs="Calibri"/>
          <w:szCs w:val="24"/>
        </w:rPr>
        <w:t xml:space="preserve">Finału </w:t>
      </w:r>
      <w:r w:rsidR="0085276C">
        <w:rPr>
          <w:rFonts w:cs="Calibri"/>
          <w:szCs w:val="24"/>
        </w:rPr>
        <w:t>Wielkiej Orkiestry Świątecznej Pomocy.</w:t>
      </w:r>
    </w:p>
    <w:p w14:paraId="673CCE8C" w14:textId="2C54B8DF" w:rsidR="00E50085" w:rsidRPr="00015077" w:rsidRDefault="00E50085" w:rsidP="00BD5436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567"/>
        </w:tabs>
        <w:ind w:left="284" w:hanging="284"/>
        <w:jc w:val="both"/>
        <w:rPr>
          <w:rFonts w:cs="Calibri"/>
          <w:szCs w:val="22"/>
        </w:rPr>
      </w:pPr>
      <w:r w:rsidRPr="00EE09EB">
        <w:rPr>
          <w:rFonts w:cs="Calibri"/>
          <w:szCs w:val="24"/>
        </w:rPr>
        <w:t xml:space="preserve">Współfinansowanie biura </w:t>
      </w:r>
      <w:r w:rsidR="00BD5436" w:rsidRPr="004002CA">
        <w:rPr>
          <w:rFonts w:eastAsia="Roboto"/>
          <w:color w:val="202124"/>
        </w:rPr>
        <w:t>lokaln</w:t>
      </w:r>
      <w:r w:rsidR="00BD5436">
        <w:rPr>
          <w:rFonts w:eastAsia="Roboto"/>
          <w:color w:val="202124"/>
        </w:rPr>
        <w:t>ego</w:t>
      </w:r>
      <w:r w:rsidR="00BD5436" w:rsidRPr="00BD5436">
        <w:rPr>
          <w:color w:val="000000"/>
        </w:rPr>
        <w:t xml:space="preserve"> </w:t>
      </w:r>
      <w:r w:rsidR="0084356B" w:rsidRPr="00BD5436">
        <w:rPr>
          <w:color w:val="000000"/>
        </w:rPr>
        <w:t>Centrum Promocji i Rozwoju Inicjatyw Obywatelskich OPUS</w:t>
      </w:r>
      <w:r w:rsidR="0084356B">
        <w:rPr>
          <w:color w:val="000000"/>
        </w:rPr>
        <w:t xml:space="preserve"> </w:t>
      </w:r>
      <w:r w:rsidR="0084356B" w:rsidRPr="004002CA">
        <w:rPr>
          <w:rFonts w:eastAsia="Roboto"/>
          <w:color w:val="202124"/>
        </w:rPr>
        <w:t xml:space="preserve">w Tomaszowie Mazowieckim </w:t>
      </w:r>
      <w:r w:rsidR="00BD5436">
        <w:rPr>
          <w:rFonts w:eastAsia="Roboto"/>
          <w:color w:val="202124"/>
        </w:rPr>
        <w:t xml:space="preserve">- </w:t>
      </w:r>
      <w:r w:rsidR="00EE09EB">
        <w:t>wdrożenie modelu usług wspierających dla organizacji pozarządowych z miasta Tomaszowa Mazowieckiego.</w:t>
      </w:r>
    </w:p>
    <w:p w14:paraId="2B0A8135" w14:textId="5D1C7A67" w:rsidR="00015077" w:rsidRPr="00936F57" w:rsidRDefault="00015077" w:rsidP="00BD5436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567"/>
        </w:tabs>
        <w:ind w:left="284" w:hanging="284"/>
        <w:jc w:val="both"/>
        <w:rPr>
          <w:rFonts w:cs="Calibri"/>
          <w:szCs w:val="22"/>
        </w:rPr>
      </w:pPr>
      <w:r>
        <w:t>Szkolenie dla członków Miejskiej Komisji Rozwiązywania Problemów Alkoholowych</w:t>
      </w:r>
      <w:r w:rsidR="00162EA7">
        <w:t xml:space="preserve">  „Podniesienie kompetencji zawodowych członków Miejskiej Komisji Rozwiązywania Problemów Alkoholowych z zakresu realizacji procedury Niebieskiej Karty w świetle nowej ustawy o przeciwdziałaniu przemocy domowej”</w:t>
      </w:r>
      <w:r w:rsidR="00EF1A9B">
        <w:t>.</w:t>
      </w:r>
    </w:p>
    <w:p w14:paraId="40AB2F10" w14:textId="45FF8688" w:rsidR="00936F57" w:rsidRPr="00EE09EB" w:rsidRDefault="00936F57" w:rsidP="00BD5436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567"/>
        </w:tabs>
        <w:ind w:left="284" w:hanging="284"/>
        <w:jc w:val="both"/>
        <w:rPr>
          <w:rFonts w:cs="Calibri"/>
          <w:szCs w:val="22"/>
        </w:rPr>
      </w:pPr>
      <w:r>
        <w:t>Obchody Dnia Wolontariusza</w:t>
      </w:r>
      <w:r w:rsidR="00995FC9">
        <w:t xml:space="preserve"> – uhonorowano 53 wolontariuszy</w:t>
      </w:r>
      <w:r w:rsidR="00EF1A9B">
        <w:t>.</w:t>
      </w:r>
    </w:p>
    <w:p w14:paraId="21F220E2" w14:textId="79592B6D" w:rsidR="000D6C63" w:rsidRPr="00D50A99" w:rsidRDefault="000D6C63" w:rsidP="00936F57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suppressAutoHyphens/>
        <w:spacing w:after="0" w:line="240" w:lineRule="auto"/>
        <w:ind w:left="284" w:right="-1" w:hanging="284"/>
        <w:rPr>
          <w:color w:val="auto"/>
          <w:szCs w:val="24"/>
        </w:rPr>
      </w:pPr>
      <w:r w:rsidRPr="00D50A99">
        <w:rPr>
          <w:color w:val="auto"/>
          <w:szCs w:val="24"/>
        </w:rPr>
        <w:t xml:space="preserve">Realizację zadania publicznego „prowadzenie działań związanych z profilaktyką </w:t>
      </w:r>
      <w:r w:rsidRPr="00D50A99">
        <w:rPr>
          <w:color w:val="auto"/>
          <w:szCs w:val="24"/>
        </w:rPr>
        <w:br/>
        <w:t xml:space="preserve">i rozwiązywaniem problemów alkoholowych oraz integracją społeczną osób uzależnionych </w:t>
      </w:r>
      <w:r w:rsidRPr="00D50A99">
        <w:rPr>
          <w:color w:val="auto"/>
          <w:szCs w:val="24"/>
        </w:rPr>
        <w:br/>
        <w:t>i ich bliskich” powierzono dwóm stowarzyszeniom abstynenckim: Abstynenckiemu Stowarzyszeniu Klubu Wzajemnej Pomocy „ALA” i Stowarzyszeniu Abstynenckiemu „AZYL”, wyłonionym w ramach ogłoszonego konkursu na wykonanie zadania publicznego.</w:t>
      </w:r>
    </w:p>
    <w:bookmarkEnd w:id="11"/>
    <w:p w14:paraId="60E45218" w14:textId="0EB1CB31" w:rsidR="000D6C63" w:rsidRPr="00B5752A" w:rsidRDefault="000D6C63" w:rsidP="0056597C">
      <w:pPr>
        <w:widowControl w:val="0"/>
        <w:suppressAutoHyphens/>
        <w:spacing w:before="240" w:after="0" w:line="240" w:lineRule="auto"/>
        <w:ind w:left="0" w:right="-1" w:firstLine="0"/>
        <w:rPr>
          <w:color w:val="auto"/>
          <w:szCs w:val="24"/>
        </w:rPr>
      </w:pPr>
      <w:r w:rsidRPr="00E96877">
        <w:rPr>
          <w:color w:val="auto"/>
          <w:szCs w:val="24"/>
        </w:rPr>
        <w:t>Stowarzyszenie Abstynenckie „AZYL” otrzymało na ten cel dotację w wysokości 17</w:t>
      </w:r>
      <w:r w:rsidR="00A8266D" w:rsidRPr="00E96877">
        <w:rPr>
          <w:color w:val="auto"/>
          <w:szCs w:val="24"/>
        </w:rPr>
        <w:t>8.</w:t>
      </w:r>
      <w:r w:rsidRPr="00E96877">
        <w:rPr>
          <w:color w:val="auto"/>
          <w:szCs w:val="24"/>
        </w:rPr>
        <w:t>000,00 zł,</w:t>
      </w:r>
      <w:r w:rsidRPr="009F334C">
        <w:rPr>
          <w:color w:val="FF0000"/>
          <w:szCs w:val="24"/>
        </w:rPr>
        <w:t xml:space="preserve"> </w:t>
      </w:r>
      <w:r w:rsidRPr="00B5752A">
        <w:rPr>
          <w:color w:val="auto"/>
          <w:szCs w:val="24"/>
        </w:rPr>
        <w:t>przy całkowitym koszcie realizacji zadania wynoszącym 2</w:t>
      </w:r>
      <w:r w:rsidR="00B5752A" w:rsidRPr="00B5752A">
        <w:rPr>
          <w:color w:val="auto"/>
          <w:szCs w:val="24"/>
        </w:rPr>
        <w:t>6</w:t>
      </w:r>
      <w:r w:rsidRPr="00B5752A">
        <w:rPr>
          <w:color w:val="auto"/>
          <w:szCs w:val="24"/>
        </w:rPr>
        <w:t>2</w:t>
      </w:r>
      <w:r w:rsidR="00B5752A" w:rsidRPr="00B5752A">
        <w:rPr>
          <w:color w:val="auto"/>
          <w:szCs w:val="24"/>
        </w:rPr>
        <w:t>.000</w:t>
      </w:r>
      <w:r w:rsidRPr="00B5752A">
        <w:rPr>
          <w:color w:val="auto"/>
          <w:szCs w:val="24"/>
        </w:rPr>
        <w:t>,</w:t>
      </w:r>
      <w:r w:rsidR="00B5752A" w:rsidRPr="00B5752A">
        <w:rPr>
          <w:color w:val="auto"/>
          <w:szCs w:val="24"/>
        </w:rPr>
        <w:t>00</w:t>
      </w:r>
      <w:r w:rsidRPr="00B5752A">
        <w:rPr>
          <w:color w:val="auto"/>
          <w:szCs w:val="24"/>
        </w:rPr>
        <w:t xml:space="preserve"> zł.</w:t>
      </w:r>
    </w:p>
    <w:p w14:paraId="322E5450" w14:textId="77777777" w:rsidR="000D6C63" w:rsidRPr="00B5752A" w:rsidRDefault="000D6C63" w:rsidP="005A6591">
      <w:pPr>
        <w:widowControl w:val="0"/>
        <w:suppressAutoHyphens/>
        <w:spacing w:before="120" w:after="0" w:line="276" w:lineRule="auto"/>
        <w:ind w:left="0" w:right="0" w:firstLine="0"/>
        <w:rPr>
          <w:color w:val="auto"/>
          <w:szCs w:val="24"/>
        </w:rPr>
      </w:pPr>
      <w:r w:rsidRPr="00B5752A">
        <w:rPr>
          <w:color w:val="auto"/>
          <w:szCs w:val="24"/>
        </w:rPr>
        <w:t>Roczna działalność Stowarzyszenia Abstynenckiego „AZYL” obejmowała:</w:t>
      </w:r>
    </w:p>
    <w:p w14:paraId="366542A0" w14:textId="2EA95E3F" w:rsidR="000D6C63" w:rsidRPr="00C409C9" w:rsidRDefault="000D6C63" w:rsidP="00EF1A9B">
      <w:pPr>
        <w:widowControl w:val="0"/>
        <w:numPr>
          <w:ilvl w:val="0"/>
          <w:numId w:val="17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C409C9">
        <w:rPr>
          <w:color w:val="auto"/>
          <w:szCs w:val="24"/>
        </w:rPr>
        <w:t xml:space="preserve">Prowadzenie klubu, w ramach którego około </w:t>
      </w:r>
      <w:r w:rsidR="00B5752A" w:rsidRPr="00C409C9">
        <w:rPr>
          <w:color w:val="auto"/>
          <w:szCs w:val="24"/>
        </w:rPr>
        <w:t>7</w:t>
      </w:r>
      <w:r w:rsidRPr="00C409C9">
        <w:rPr>
          <w:color w:val="auto"/>
          <w:szCs w:val="24"/>
        </w:rPr>
        <w:t>0 osób (członków klubu) otrzymywało wsparcie w utrzymaniu abstynencji, uczyło się zagospodarowywania wolnego czasu oraz życia bez używek.</w:t>
      </w:r>
    </w:p>
    <w:p w14:paraId="65B9CB7D" w14:textId="1D3416B7" w:rsidR="000D6C63" w:rsidRPr="00C409C9" w:rsidRDefault="000D6C63" w:rsidP="00EF1A9B">
      <w:pPr>
        <w:widowControl w:val="0"/>
        <w:numPr>
          <w:ilvl w:val="0"/>
          <w:numId w:val="17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C409C9">
        <w:rPr>
          <w:color w:val="auto"/>
          <w:szCs w:val="24"/>
        </w:rPr>
        <w:t xml:space="preserve">Prowadzenie Telefonu Zaufania </w:t>
      </w:r>
      <w:r w:rsidR="00C409C9" w:rsidRPr="00C409C9">
        <w:rPr>
          <w:color w:val="auto"/>
          <w:szCs w:val="24"/>
        </w:rPr>
        <w:t>(p</w:t>
      </w:r>
      <w:r w:rsidRPr="00C409C9">
        <w:rPr>
          <w:color w:val="auto"/>
          <w:szCs w:val="24"/>
        </w:rPr>
        <w:t>unktu telefoniczno-informacyjnego</w:t>
      </w:r>
      <w:r w:rsidR="00C409C9" w:rsidRPr="00C409C9">
        <w:rPr>
          <w:color w:val="auto"/>
          <w:szCs w:val="24"/>
        </w:rPr>
        <w:t>)</w:t>
      </w:r>
      <w:r w:rsidRPr="00C409C9">
        <w:rPr>
          <w:color w:val="auto"/>
          <w:szCs w:val="24"/>
        </w:rPr>
        <w:t xml:space="preserve"> czynnego codziennie, udzielającego wsparcia w trudnych chwilach oraz informacji o dostępnych formach pomocy. Udzielono 1</w:t>
      </w:r>
      <w:r w:rsidR="00C409C9" w:rsidRPr="00C409C9">
        <w:rPr>
          <w:color w:val="auto"/>
          <w:szCs w:val="24"/>
        </w:rPr>
        <w:t>6</w:t>
      </w:r>
      <w:r w:rsidRPr="00C409C9">
        <w:rPr>
          <w:color w:val="auto"/>
          <w:szCs w:val="24"/>
        </w:rPr>
        <w:t>2 porady telefoniczne.</w:t>
      </w:r>
    </w:p>
    <w:p w14:paraId="33A2EE00" w14:textId="710021DC" w:rsidR="001F6278" w:rsidRPr="00A71EA8" w:rsidRDefault="000D6C63" w:rsidP="00EF1A9B">
      <w:pPr>
        <w:widowControl w:val="0"/>
        <w:numPr>
          <w:ilvl w:val="0"/>
          <w:numId w:val="17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A71EA8">
        <w:rPr>
          <w:color w:val="auto"/>
          <w:szCs w:val="24"/>
        </w:rPr>
        <w:t>Prowadzenie Punktu Konsultacyjn</w:t>
      </w:r>
      <w:r w:rsidR="00C409C9" w:rsidRPr="00A71EA8">
        <w:rPr>
          <w:color w:val="auto"/>
          <w:szCs w:val="24"/>
        </w:rPr>
        <w:t>ego</w:t>
      </w:r>
      <w:r w:rsidRPr="00A71EA8">
        <w:rPr>
          <w:color w:val="auto"/>
          <w:szCs w:val="24"/>
        </w:rPr>
        <w:t xml:space="preserve"> – czynnego od poniedziałku do piątku, w celu udzielania porad oraz informacji o możliwościach leczenia i rodzajach wsparcia os</w:t>
      </w:r>
      <w:r w:rsidR="005D5B38" w:rsidRPr="00A71EA8">
        <w:rPr>
          <w:color w:val="auto"/>
          <w:szCs w:val="24"/>
        </w:rPr>
        <w:t>obom</w:t>
      </w:r>
      <w:r w:rsidRPr="00A71EA8">
        <w:rPr>
          <w:color w:val="auto"/>
          <w:szCs w:val="24"/>
        </w:rPr>
        <w:t xml:space="preserve"> </w:t>
      </w:r>
      <w:r w:rsidR="005D5B38" w:rsidRPr="00A71EA8">
        <w:rPr>
          <w:color w:val="auto"/>
          <w:szCs w:val="24"/>
        </w:rPr>
        <w:t xml:space="preserve">potrzebującym pomocy, zarówno osobom </w:t>
      </w:r>
      <w:r w:rsidRPr="00A71EA8">
        <w:rPr>
          <w:color w:val="auto"/>
          <w:szCs w:val="24"/>
        </w:rPr>
        <w:t>uzależniony</w:t>
      </w:r>
      <w:r w:rsidR="005D5B38" w:rsidRPr="00A71EA8">
        <w:rPr>
          <w:color w:val="auto"/>
          <w:szCs w:val="24"/>
        </w:rPr>
        <w:t>m</w:t>
      </w:r>
      <w:r w:rsidRPr="00A71EA8">
        <w:rPr>
          <w:color w:val="auto"/>
          <w:szCs w:val="24"/>
        </w:rPr>
        <w:t>, współuzależniony</w:t>
      </w:r>
      <w:r w:rsidR="005D5B38" w:rsidRPr="00A71EA8">
        <w:rPr>
          <w:color w:val="auto"/>
          <w:szCs w:val="24"/>
        </w:rPr>
        <w:t>m jak i</w:t>
      </w:r>
      <w:r w:rsidR="00EF1A9B">
        <w:rPr>
          <w:color w:val="auto"/>
          <w:szCs w:val="24"/>
        </w:rPr>
        <w:t> </w:t>
      </w:r>
      <w:r w:rsidR="005D5B38" w:rsidRPr="00A71EA8">
        <w:rPr>
          <w:color w:val="auto"/>
          <w:szCs w:val="24"/>
        </w:rPr>
        <w:t>sprawcom</w:t>
      </w:r>
      <w:r w:rsidR="001F6278" w:rsidRPr="00A71EA8">
        <w:rPr>
          <w:color w:val="auto"/>
          <w:szCs w:val="24"/>
        </w:rPr>
        <w:t xml:space="preserve"> i ofiarom przemocy.</w:t>
      </w:r>
    </w:p>
    <w:p w14:paraId="23C072AC" w14:textId="3D89867B" w:rsidR="000D6C63" w:rsidRPr="00A71EA8" w:rsidRDefault="000D6C63" w:rsidP="00EF1A9B">
      <w:pPr>
        <w:widowControl w:val="0"/>
        <w:numPr>
          <w:ilvl w:val="0"/>
          <w:numId w:val="17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A71EA8">
        <w:rPr>
          <w:color w:val="auto"/>
          <w:szCs w:val="24"/>
        </w:rPr>
        <w:t xml:space="preserve">W </w:t>
      </w:r>
      <w:r w:rsidR="001F6278" w:rsidRPr="00A71EA8">
        <w:rPr>
          <w:color w:val="auto"/>
          <w:szCs w:val="24"/>
        </w:rPr>
        <w:t xml:space="preserve">Stowarzyszeniu </w:t>
      </w:r>
      <w:r w:rsidRPr="00A71EA8">
        <w:rPr>
          <w:color w:val="auto"/>
          <w:szCs w:val="24"/>
        </w:rPr>
        <w:t>przyjęto 1</w:t>
      </w:r>
      <w:r w:rsidR="001F6278" w:rsidRPr="00A71EA8">
        <w:rPr>
          <w:color w:val="auto"/>
          <w:szCs w:val="24"/>
        </w:rPr>
        <w:t>0</w:t>
      </w:r>
      <w:r w:rsidRPr="00A71EA8">
        <w:rPr>
          <w:color w:val="auto"/>
          <w:szCs w:val="24"/>
        </w:rPr>
        <w:t xml:space="preserve">5 osób uzależnionych od alkoholu, </w:t>
      </w:r>
      <w:r w:rsidR="001F6278" w:rsidRPr="00A71EA8">
        <w:rPr>
          <w:color w:val="auto"/>
          <w:szCs w:val="24"/>
        </w:rPr>
        <w:t>7</w:t>
      </w:r>
      <w:r w:rsidRPr="00A71EA8">
        <w:rPr>
          <w:color w:val="auto"/>
          <w:szCs w:val="24"/>
        </w:rPr>
        <w:t xml:space="preserve">8 osób współuzależnionych, </w:t>
      </w:r>
      <w:r w:rsidR="001F6278" w:rsidRPr="00A71EA8">
        <w:rPr>
          <w:color w:val="auto"/>
          <w:szCs w:val="24"/>
        </w:rPr>
        <w:t>6</w:t>
      </w:r>
      <w:r w:rsidRPr="00A71EA8">
        <w:rPr>
          <w:color w:val="auto"/>
          <w:szCs w:val="24"/>
        </w:rPr>
        <w:t xml:space="preserve"> os</w:t>
      </w:r>
      <w:r w:rsidR="001F6278" w:rsidRPr="00A71EA8">
        <w:rPr>
          <w:color w:val="auto"/>
          <w:szCs w:val="24"/>
        </w:rPr>
        <w:t>ób</w:t>
      </w:r>
      <w:r w:rsidRPr="00A71EA8">
        <w:rPr>
          <w:color w:val="auto"/>
          <w:szCs w:val="24"/>
        </w:rPr>
        <w:t xml:space="preserve"> uzależnione od narkotyków, </w:t>
      </w:r>
      <w:r w:rsidR="001F6278" w:rsidRPr="00A71EA8">
        <w:rPr>
          <w:color w:val="auto"/>
          <w:szCs w:val="24"/>
        </w:rPr>
        <w:t>9</w:t>
      </w:r>
      <w:r w:rsidRPr="00A71EA8">
        <w:rPr>
          <w:color w:val="auto"/>
          <w:szCs w:val="24"/>
        </w:rPr>
        <w:t xml:space="preserve"> osób doznających przemocy.</w:t>
      </w:r>
    </w:p>
    <w:p w14:paraId="6F8BECD1" w14:textId="77777777" w:rsidR="00693FA5" w:rsidRPr="00D50A99" w:rsidRDefault="000D6C63" w:rsidP="00EF1A9B">
      <w:pPr>
        <w:widowControl w:val="0"/>
        <w:numPr>
          <w:ilvl w:val="0"/>
          <w:numId w:val="17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D50A99">
        <w:rPr>
          <w:color w:val="auto"/>
          <w:szCs w:val="24"/>
        </w:rPr>
        <w:t>Zajęcia ze specjalistą terapii uzależnień:</w:t>
      </w:r>
    </w:p>
    <w:p w14:paraId="68620BA3" w14:textId="2817171A" w:rsidR="00693FA5" w:rsidRPr="00D50A99" w:rsidRDefault="000D6C63" w:rsidP="0040510F">
      <w:pPr>
        <w:widowControl w:val="0"/>
        <w:tabs>
          <w:tab w:val="num" w:pos="426"/>
          <w:tab w:val="left" w:pos="567"/>
        </w:tabs>
        <w:suppressAutoHyphens/>
        <w:spacing w:after="0" w:line="240" w:lineRule="auto"/>
        <w:ind w:left="426" w:right="-1" w:firstLine="0"/>
        <w:rPr>
          <w:color w:val="auto"/>
          <w:szCs w:val="24"/>
        </w:rPr>
      </w:pPr>
      <w:r w:rsidRPr="00D50A99">
        <w:rPr>
          <w:color w:val="auto"/>
          <w:szCs w:val="24"/>
        </w:rPr>
        <w:t xml:space="preserve">a) Spotkania indywidualne </w:t>
      </w:r>
      <w:r w:rsidR="00CB4A3A" w:rsidRPr="00D50A99">
        <w:rPr>
          <w:color w:val="auto"/>
          <w:szCs w:val="24"/>
        </w:rPr>
        <w:t>-</w:t>
      </w:r>
      <w:r w:rsidRPr="00D50A99">
        <w:rPr>
          <w:color w:val="auto"/>
          <w:szCs w:val="24"/>
        </w:rPr>
        <w:t xml:space="preserve"> dla osób mających pierwszy kontakt z psychologiem </w:t>
      </w:r>
      <w:r w:rsidRPr="00D50A99">
        <w:rPr>
          <w:color w:val="auto"/>
          <w:szCs w:val="24"/>
        </w:rPr>
        <w:lastRenderedPageBreak/>
        <w:t>oraz</w:t>
      </w:r>
      <w:r w:rsidR="0040510F">
        <w:rPr>
          <w:color w:val="auto"/>
          <w:szCs w:val="24"/>
        </w:rPr>
        <w:t> </w:t>
      </w:r>
      <w:r w:rsidRPr="00D50A99">
        <w:rPr>
          <w:color w:val="auto"/>
          <w:szCs w:val="24"/>
        </w:rPr>
        <w:t>skierowanych przez kuratorów i pracowników MOPS.</w:t>
      </w:r>
    </w:p>
    <w:p w14:paraId="11116F89" w14:textId="7DA44A20" w:rsidR="00693FA5" w:rsidRPr="00D50A99" w:rsidRDefault="000D6C63" w:rsidP="0040510F">
      <w:pPr>
        <w:widowControl w:val="0"/>
        <w:tabs>
          <w:tab w:val="num" w:pos="284"/>
        </w:tabs>
        <w:suppressAutoHyphens/>
        <w:spacing w:after="0" w:line="240" w:lineRule="auto"/>
        <w:ind w:left="426" w:right="-1" w:firstLine="0"/>
        <w:rPr>
          <w:color w:val="auto"/>
          <w:szCs w:val="24"/>
        </w:rPr>
      </w:pPr>
      <w:r w:rsidRPr="00D50A99">
        <w:rPr>
          <w:color w:val="auto"/>
          <w:szCs w:val="24"/>
        </w:rPr>
        <w:t xml:space="preserve">b) Grupa terapeutyczna dla osób uzależnionych </w:t>
      </w:r>
      <w:r w:rsidR="00CB4A3A" w:rsidRPr="00D50A99">
        <w:rPr>
          <w:color w:val="auto"/>
          <w:szCs w:val="24"/>
        </w:rPr>
        <w:t>-</w:t>
      </w:r>
      <w:r w:rsidRPr="00D50A99">
        <w:rPr>
          <w:color w:val="auto"/>
          <w:szCs w:val="24"/>
        </w:rPr>
        <w:t xml:space="preserve"> uczestnicy to osoby z problemami alkoholowymi.</w:t>
      </w:r>
    </w:p>
    <w:p w14:paraId="7F6AAC11" w14:textId="22BCA54A" w:rsidR="00693FA5" w:rsidRPr="00D50A99" w:rsidRDefault="000D6C63" w:rsidP="0040510F">
      <w:pPr>
        <w:widowControl w:val="0"/>
        <w:tabs>
          <w:tab w:val="num" w:pos="426"/>
        </w:tabs>
        <w:suppressAutoHyphens/>
        <w:spacing w:after="0" w:line="240" w:lineRule="auto"/>
        <w:ind w:left="426" w:right="-1" w:firstLine="0"/>
        <w:rPr>
          <w:color w:val="auto"/>
          <w:szCs w:val="24"/>
        </w:rPr>
      </w:pPr>
      <w:r w:rsidRPr="00D50A99">
        <w:rPr>
          <w:color w:val="auto"/>
          <w:szCs w:val="24"/>
        </w:rPr>
        <w:t xml:space="preserve">c) Grupa terapeutyczna dla współuzależnionych </w:t>
      </w:r>
      <w:r w:rsidR="00CB4A3A" w:rsidRPr="00D50A99">
        <w:rPr>
          <w:color w:val="auto"/>
          <w:szCs w:val="24"/>
        </w:rPr>
        <w:t>-</w:t>
      </w:r>
      <w:r w:rsidRPr="00D50A99">
        <w:rPr>
          <w:color w:val="auto"/>
          <w:szCs w:val="24"/>
        </w:rPr>
        <w:t xml:space="preserve"> uczestnicy to członkowie najbliższej rodziny osoby uzależnionej.</w:t>
      </w:r>
    </w:p>
    <w:p w14:paraId="28FBF86B" w14:textId="1BE727B3" w:rsidR="000D6C63" w:rsidRPr="00D50A99" w:rsidRDefault="000D6C63" w:rsidP="0040510F">
      <w:pPr>
        <w:widowControl w:val="0"/>
        <w:tabs>
          <w:tab w:val="num" w:pos="426"/>
        </w:tabs>
        <w:suppressAutoHyphens/>
        <w:spacing w:after="0" w:line="240" w:lineRule="auto"/>
        <w:ind w:left="426" w:right="-1" w:firstLine="0"/>
        <w:rPr>
          <w:color w:val="auto"/>
          <w:szCs w:val="24"/>
        </w:rPr>
      </w:pPr>
      <w:r w:rsidRPr="00D50A99">
        <w:rPr>
          <w:color w:val="auto"/>
          <w:szCs w:val="24"/>
        </w:rPr>
        <w:t xml:space="preserve">d) Spotkania indywidualne </w:t>
      </w:r>
      <w:r w:rsidR="00CB4A3A" w:rsidRPr="00D50A99">
        <w:rPr>
          <w:color w:val="auto"/>
          <w:szCs w:val="24"/>
        </w:rPr>
        <w:t>-</w:t>
      </w:r>
      <w:r w:rsidRPr="00D50A99">
        <w:rPr>
          <w:color w:val="auto"/>
          <w:szCs w:val="24"/>
        </w:rPr>
        <w:t xml:space="preserve"> dla osób mających problemy z nadmiernym piciem alkoholu lub hazardem</w:t>
      </w:r>
      <w:r w:rsidR="00D50A99" w:rsidRPr="00D50A99">
        <w:rPr>
          <w:color w:val="auto"/>
          <w:szCs w:val="24"/>
        </w:rPr>
        <w:t>, pragnące rozpocząć pracę nad sobą.</w:t>
      </w:r>
    </w:p>
    <w:p w14:paraId="6575E2BB" w14:textId="438334C7" w:rsidR="000D6C63" w:rsidRPr="00002FFC" w:rsidRDefault="000D6C63" w:rsidP="00EF1A9B">
      <w:pPr>
        <w:widowControl w:val="0"/>
        <w:numPr>
          <w:ilvl w:val="0"/>
          <w:numId w:val="17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002FFC">
        <w:rPr>
          <w:color w:val="auto"/>
          <w:szCs w:val="24"/>
        </w:rPr>
        <w:t xml:space="preserve">Prowadzenie grupy </w:t>
      </w:r>
      <w:r w:rsidR="00693FA5" w:rsidRPr="00002FFC">
        <w:rPr>
          <w:color w:val="auto"/>
          <w:szCs w:val="24"/>
        </w:rPr>
        <w:t xml:space="preserve">wsparcia </w:t>
      </w:r>
      <w:r w:rsidR="00002FFC">
        <w:rPr>
          <w:color w:val="auto"/>
          <w:szCs w:val="24"/>
        </w:rPr>
        <w:t>(</w:t>
      </w:r>
      <w:r w:rsidR="00693FA5" w:rsidRPr="00002FFC">
        <w:rPr>
          <w:color w:val="auto"/>
          <w:szCs w:val="24"/>
        </w:rPr>
        <w:t xml:space="preserve">grupa </w:t>
      </w:r>
      <w:r w:rsidRPr="00002FFC">
        <w:rPr>
          <w:color w:val="auto"/>
          <w:szCs w:val="24"/>
        </w:rPr>
        <w:t>AA</w:t>
      </w:r>
      <w:r w:rsidR="00002FFC">
        <w:rPr>
          <w:color w:val="auto"/>
          <w:szCs w:val="24"/>
        </w:rPr>
        <w:t>)</w:t>
      </w:r>
      <w:r w:rsidR="00693FA5" w:rsidRPr="00002FFC">
        <w:rPr>
          <w:color w:val="auto"/>
          <w:szCs w:val="24"/>
        </w:rPr>
        <w:t xml:space="preserve"> </w:t>
      </w:r>
      <w:r w:rsidR="00002FFC">
        <w:rPr>
          <w:color w:val="auto"/>
          <w:szCs w:val="24"/>
        </w:rPr>
        <w:t>-</w:t>
      </w:r>
      <w:r w:rsidRPr="00002FFC">
        <w:rPr>
          <w:color w:val="auto"/>
          <w:szCs w:val="24"/>
        </w:rPr>
        <w:t xml:space="preserve"> spotkania odbywały się raz w tygodniu, </w:t>
      </w:r>
      <w:r w:rsidRPr="00002FFC">
        <w:rPr>
          <w:color w:val="auto"/>
          <w:szCs w:val="24"/>
        </w:rPr>
        <w:br/>
        <w:t>w środy i trwały 1,5 godziny. W sumie odbył</w:t>
      </w:r>
      <w:r w:rsidR="00002FFC" w:rsidRPr="00002FFC">
        <w:rPr>
          <w:color w:val="auto"/>
          <w:szCs w:val="24"/>
        </w:rPr>
        <w:t>y</w:t>
      </w:r>
      <w:r w:rsidRPr="00002FFC">
        <w:rPr>
          <w:color w:val="auto"/>
          <w:szCs w:val="24"/>
        </w:rPr>
        <w:t xml:space="preserve"> się </w:t>
      </w:r>
      <w:r w:rsidR="00002FFC" w:rsidRPr="00002FFC">
        <w:rPr>
          <w:color w:val="auto"/>
          <w:szCs w:val="24"/>
        </w:rPr>
        <w:t>52</w:t>
      </w:r>
      <w:r w:rsidRPr="00002FFC">
        <w:rPr>
          <w:color w:val="auto"/>
          <w:szCs w:val="24"/>
        </w:rPr>
        <w:t xml:space="preserve"> miting</w:t>
      </w:r>
      <w:r w:rsidR="00002FFC" w:rsidRPr="00002FFC">
        <w:rPr>
          <w:color w:val="auto"/>
          <w:szCs w:val="24"/>
        </w:rPr>
        <w:t>i</w:t>
      </w:r>
      <w:r w:rsidRPr="00002FFC">
        <w:rPr>
          <w:color w:val="auto"/>
          <w:szCs w:val="24"/>
        </w:rPr>
        <w:t>.</w:t>
      </w:r>
    </w:p>
    <w:p w14:paraId="7688132C" w14:textId="72812EF6" w:rsidR="000D6C63" w:rsidRPr="00140A48" w:rsidRDefault="00163B5F" w:rsidP="00EF1A9B">
      <w:pPr>
        <w:widowControl w:val="0"/>
        <w:numPr>
          <w:ilvl w:val="0"/>
          <w:numId w:val="17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140A48">
        <w:rPr>
          <w:color w:val="auto"/>
          <w:szCs w:val="24"/>
        </w:rPr>
        <w:t>Udział 8 dzieci</w:t>
      </w:r>
      <w:r w:rsidR="00140A48" w:rsidRPr="00140A48">
        <w:rPr>
          <w:color w:val="auto"/>
          <w:szCs w:val="24"/>
        </w:rPr>
        <w:t xml:space="preserve"> i młodzieży raz w tygodniu w 40 zajęciach profilaktycznych i</w:t>
      </w:r>
      <w:r w:rsidR="00EF1A9B">
        <w:rPr>
          <w:color w:val="auto"/>
          <w:szCs w:val="24"/>
        </w:rPr>
        <w:t> </w:t>
      </w:r>
      <w:r w:rsidR="00140A48" w:rsidRPr="00140A48">
        <w:rPr>
          <w:color w:val="auto"/>
          <w:szCs w:val="24"/>
        </w:rPr>
        <w:t>ogólnorozwojowych z pedagogiem.</w:t>
      </w:r>
    </w:p>
    <w:p w14:paraId="5D5466C2" w14:textId="60F38EB3" w:rsidR="000D6C63" w:rsidRPr="00FA31D1" w:rsidRDefault="000D6C63" w:rsidP="00EF1A9B">
      <w:pPr>
        <w:widowControl w:val="0"/>
        <w:numPr>
          <w:ilvl w:val="0"/>
          <w:numId w:val="17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163B5F">
        <w:rPr>
          <w:color w:val="auto"/>
          <w:szCs w:val="24"/>
        </w:rPr>
        <w:t xml:space="preserve">Organizowanie oraz udział członków stowarzyszenia (około </w:t>
      </w:r>
      <w:r w:rsidR="006A43AB" w:rsidRPr="00163B5F">
        <w:rPr>
          <w:color w:val="auto"/>
          <w:szCs w:val="24"/>
        </w:rPr>
        <w:t>7</w:t>
      </w:r>
      <w:r w:rsidRPr="00163B5F">
        <w:rPr>
          <w:color w:val="auto"/>
          <w:szCs w:val="24"/>
        </w:rPr>
        <w:t>0</w:t>
      </w:r>
      <w:r w:rsidR="006A43AB" w:rsidRPr="00163B5F">
        <w:rPr>
          <w:color w:val="auto"/>
          <w:szCs w:val="24"/>
        </w:rPr>
        <w:t xml:space="preserve"> </w:t>
      </w:r>
      <w:r w:rsidRPr="00163B5F">
        <w:rPr>
          <w:color w:val="auto"/>
          <w:szCs w:val="24"/>
        </w:rPr>
        <w:t xml:space="preserve">osób) w sportowych, rekreacyjnych i kulturalnych formach spędzania wolnego czasu, połączonych </w:t>
      </w:r>
      <w:r w:rsidRPr="00163B5F">
        <w:rPr>
          <w:color w:val="auto"/>
          <w:szCs w:val="24"/>
        </w:rPr>
        <w:br/>
        <w:t xml:space="preserve">z propagowaniem idei trzeźwości i abstynencji w społeczeństwie. Zorganizowano dwa biegi </w:t>
      </w:r>
      <w:r w:rsidRPr="00ED0164">
        <w:rPr>
          <w:color w:val="auto"/>
          <w:szCs w:val="24"/>
        </w:rPr>
        <w:t>(XXVI</w:t>
      </w:r>
      <w:r w:rsidR="00ED0164" w:rsidRPr="00ED0164">
        <w:rPr>
          <w:color w:val="auto"/>
          <w:szCs w:val="24"/>
        </w:rPr>
        <w:t>I</w:t>
      </w:r>
      <w:r w:rsidRPr="00ED0164">
        <w:rPr>
          <w:color w:val="auto"/>
          <w:szCs w:val="24"/>
        </w:rPr>
        <w:t xml:space="preserve">I Bieg Trzeźwości </w:t>
      </w:r>
      <w:r w:rsidR="00ED0164" w:rsidRPr="00ED0164">
        <w:rPr>
          <w:color w:val="auto"/>
          <w:szCs w:val="24"/>
        </w:rPr>
        <w:t>-</w:t>
      </w:r>
      <w:r w:rsidRPr="00ED0164">
        <w:rPr>
          <w:color w:val="auto"/>
          <w:szCs w:val="24"/>
        </w:rPr>
        <w:t xml:space="preserve"> </w:t>
      </w:r>
      <w:r w:rsidR="00ED0164" w:rsidRPr="00ED0164">
        <w:rPr>
          <w:color w:val="auto"/>
          <w:szCs w:val="24"/>
        </w:rPr>
        <w:t>250 osób</w:t>
      </w:r>
      <w:r w:rsidRPr="00ED0164">
        <w:rPr>
          <w:color w:val="auto"/>
          <w:szCs w:val="24"/>
        </w:rPr>
        <w:t xml:space="preserve"> uczestników</w:t>
      </w:r>
      <w:r w:rsidRPr="00246D2F">
        <w:rPr>
          <w:color w:val="auto"/>
          <w:szCs w:val="24"/>
        </w:rPr>
        <w:t xml:space="preserve">, Bieg im. Bronisława Malinowskiego </w:t>
      </w:r>
      <w:r w:rsidR="00B1682A" w:rsidRPr="00246D2F">
        <w:rPr>
          <w:color w:val="auto"/>
          <w:szCs w:val="24"/>
        </w:rPr>
        <w:t>-</w:t>
      </w:r>
      <w:r w:rsidRPr="00246D2F">
        <w:rPr>
          <w:color w:val="auto"/>
          <w:szCs w:val="24"/>
        </w:rPr>
        <w:t xml:space="preserve"> bieg rekreacyjny </w:t>
      </w:r>
      <w:r w:rsidR="00B1682A" w:rsidRPr="00246D2F">
        <w:rPr>
          <w:color w:val="auto"/>
          <w:szCs w:val="24"/>
        </w:rPr>
        <w:t>-</w:t>
      </w:r>
      <w:r w:rsidRPr="00246D2F">
        <w:rPr>
          <w:color w:val="auto"/>
          <w:szCs w:val="24"/>
        </w:rPr>
        <w:t xml:space="preserve"> </w:t>
      </w:r>
      <w:r w:rsidR="00ED0164" w:rsidRPr="00246D2F">
        <w:rPr>
          <w:color w:val="auto"/>
          <w:szCs w:val="24"/>
        </w:rPr>
        <w:t>570</w:t>
      </w:r>
      <w:r w:rsidRPr="00246D2F">
        <w:rPr>
          <w:color w:val="auto"/>
          <w:szCs w:val="24"/>
        </w:rPr>
        <w:t xml:space="preserve"> biegaczy i bieg główny </w:t>
      </w:r>
      <w:r w:rsidR="00B1682A" w:rsidRPr="00246D2F">
        <w:rPr>
          <w:color w:val="auto"/>
          <w:szCs w:val="24"/>
        </w:rPr>
        <w:t>(10 km) -</w:t>
      </w:r>
      <w:r w:rsidRPr="00246D2F">
        <w:rPr>
          <w:color w:val="auto"/>
          <w:szCs w:val="24"/>
        </w:rPr>
        <w:t xml:space="preserve"> 2</w:t>
      </w:r>
      <w:r w:rsidR="00ED0164" w:rsidRPr="00246D2F">
        <w:rPr>
          <w:color w:val="auto"/>
          <w:szCs w:val="24"/>
        </w:rPr>
        <w:t>6</w:t>
      </w:r>
      <w:r w:rsidRPr="00246D2F">
        <w:rPr>
          <w:color w:val="auto"/>
          <w:szCs w:val="24"/>
        </w:rPr>
        <w:t xml:space="preserve">0 biegaczy, </w:t>
      </w:r>
      <w:r w:rsidRPr="002061CF">
        <w:rPr>
          <w:color w:val="auto"/>
          <w:szCs w:val="24"/>
        </w:rPr>
        <w:t>oraz 2</w:t>
      </w:r>
      <w:r w:rsidR="002061CF" w:rsidRPr="002061CF">
        <w:rPr>
          <w:color w:val="auto"/>
          <w:szCs w:val="24"/>
        </w:rPr>
        <w:t>5</w:t>
      </w:r>
      <w:r w:rsidRPr="002061CF">
        <w:rPr>
          <w:color w:val="auto"/>
          <w:szCs w:val="24"/>
        </w:rPr>
        <w:t xml:space="preserve"> członków wzięło udział w Biegu z Flagą), </w:t>
      </w:r>
      <w:r w:rsidR="005D324B">
        <w:rPr>
          <w:color w:val="auto"/>
          <w:szCs w:val="24"/>
        </w:rPr>
        <w:t xml:space="preserve">spotkanie  integracyjno-sportowe nad Pilicą gdzie uczestniczyło 110 osób </w:t>
      </w:r>
      <w:r w:rsidR="00AA0DF9">
        <w:rPr>
          <w:color w:val="auto"/>
          <w:szCs w:val="24"/>
        </w:rPr>
        <w:t>przyjezdnych i około 30 osób ze Stowarzyszenia. Z</w:t>
      </w:r>
      <w:r w:rsidRPr="005D324B">
        <w:rPr>
          <w:color w:val="auto"/>
          <w:szCs w:val="24"/>
        </w:rPr>
        <w:t xml:space="preserve">organizowano </w:t>
      </w:r>
      <w:r w:rsidR="00AA0DF9">
        <w:rPr>
          <w:color w:val="auto"/>
          <w:szCs w:val="24"/>
        </w:rPr>
        <w:t>turniej w kręgle dla około 30 członków</w:t>
      </w:r>
      <w:r w:rsidR="00163B5F">
        <w:rPr>
          <w:color w:val="auto"/>
          <w:szCs w:val="24"/>
        </w:rPr>
        <w:t xml:space="preserve"> oraz rajd rowerowy wokół Zalewu Sulejowskiego dla 14 członków</w:t>
      </w:r>
      <w:r w:rsidR="00AA0DF9">
        <w:rPr>
          <w:color w:val="auto"/>
          <w:szCs w:val="24"/>
        </w:rPr>
        <w:t>. O</w:t>
      </w:r>
      <w:r w:rsidR="000F3A6B" w:rsidRPr="000F3A6B">
        <w:rPr>
          <w:color w:val="auto"/>
          <w:szCs w:val="24"/>
        </w:rPr>
        <w:t xml:space="preserve">dbył się </w:t>
      </w:r>
      <w:r w:rsidRPr="000F3A6B">
        <w:rPr>
          <w:color w:val="auto"/>
          <w:szCs w:val="24"/>
        </w:rPr>
        <w:t>koncert</w:t>
      </w:r>
      <w:r w:rsidR="000F3A6B" w:rsidRPr="000F3A6B">
        <w:rPr>
          <w:color w:val="auto"/>
          <w:szCs w:val="24"/>
        </w:rPr>
        <w:t xml:space="preserve"> Grupy Poetycko-Muzycznej </w:t>
      </w:r>
      <w:r w:rsidRPr="000F3A6B">
        <w:rPr>
          <w:color w:val="auto"/>
          <w:szCs w:val="24"/>
        </w:rPr>
        <w:t>„Na Trzeźwo”</w:t>
      </w:r>
      <w:r w:rsidR="000F3A6B" w:rsidRPr="000F3A6B">
        <w:rPr>
          <w:color w:val="auto"/>
          <w:szCs w:val="24"/>
        </w:rPr>
        <w:t xml:space="preserve"> </w:t>
      </w:r>
      <w:r w:rsidR="002061CF">
        <w:rPr>
          <w:color w:val="auto"/>
          <w:szCs w:val="24"/>
        </w:rPr>
        <w:t>-</w:t>
      </w:r>
      <w:r w:rsidR="000F3A6B" w:rsidRPr="000F3A6B">
        <w:rPr>
          <w:color w:val="auto"/>
          <w:szCs w:val="24"/>
        </w:rPr>
        <w:t xml:space="preserve"> 35 osób uczestniczących </w:t>
      </w:r>
      <w:r w:rsidRPr="00FA31D1">
        <w:rPr>
          <w:color w:val="auto"/>
          <w:szCs w:val="24"/>
        </w:rPr>
        <w:t xml:space="preserve">oraz zorganizowano i uczestniczono w </w:t>
      </w:r>
      <w:r w:rsidR="00FA31D1" w:rsidRPr="00FA31D1">
        <w:rPr>
          <w:color w:val="auto"/>
          <w:szCs w:val="24"/>
        </w:rPr>
        <w:t>46</w:t>
      </w:r>
      <w:r w:rsidRPr="00FA31D1">
        <w:rPr>
          <w:color w:val="auto"/>
          <w:szCs w:val="24"/>
        </w:rPr>
        <w:t xml:space="preserve"> spotkaniach okolicznościowych.</w:t>
      </w:r>
    </w:p>
    <w:p w14:paraId="0858366D" w14:textId="77777777" w:rsidR="00E96877" w:rsidRPr="00E330F7" w:rsidRDefault="00E96877" w:rsidP="002419A7">
      <w:pPr>
        <w:tabs>
          <w:tab w:val="num" w:pos="567"/>
        </w:tabs>
        <w:spacing w:after="0" w:line="240" w:lineRule="auto"/>
        <w:ind w:left="567" w:right="-2" w:hanging="283"/>
        <w:rPr>
          <w:color w:val="FF0000"/>
          <w:spacing w:val="-2"/>
          <w:sz w:val="20"/>
          <w:szCs w:val="20"/>
        </w:rPr>
      </w:pPr>
    </w:p>
    <w:p w14:paraId="7E7A868F" w14:textId="12F15B02" w:rsidR="000D6C63" w:rsidRPr="00AA2256" w:rsidRDefault="000D6C63" w:rsidP="00E96877">
      <w:pPr>
        <w:tabs>
          <w:tab w:val="num" w:pos="0"/>
        </w:tabs>
        <w:spacing w:after="0" w:line="276" w:lineRule="auto"/>
        <w:ind w:left="0" w:right="-2" w:firstLine="0"/>
        <w:rPr>
          <w:color w:val="auto"/>
          <w:spacing w:val="-2"/>
          <w:szCs w:val="24"/>
        </w:rPr>
      </w:pPr>
      <w:r w:rsidRPr="00E96877">
        <w:rPr>
          <w:color w:val="auto"/>
          <w:spacing w:val="-2"/>
          <w:szCs w:val="24"/>
        </w:rPr>
        <w:t xml:space="preserve">Abstynenckie Stowarzyszenie Klubu Wzajemnej Pomocy „ALA” otrzymało dotację w wysokości </w:t>
      </w:r>
      <w:r w:rsidRPr="00AA2256">
        <w:rPr>
          <w:color w:val="auto"/>
          <w:spacing w:val="-2"/>
          <w:szCs w:val="24"/>
        </w:rPr>
        <w:t>132</w:t>
      </w:r>
      <w:r w:rsidR="00E96877" w:rsidRPr="00AA2256">
        <w:rPr>
          <w:color w:val="auto"/>
          <w:spacing w:val="-2"/>
          <w:szCs w:val="24"/>
        </w:rPr>
        <w:t>.</w:t>
      </w:r>
      <w:r w:rsidRPr="00AA2256">
        <w:rPr>
          <w:color w:val="auto"/>
          <w:spacing w:val="-2"/>
          <w:szCs w:val="24"/>
        </w:rPr>
        <w:t>000,00 zł, przy całkowitym koszcie realizacji zadania wynoszącym 1</w:t>
      </w:r>
      <w:r w:rsidR="00AA2256" w:rsidRPr="00AA2256">
        <w:rPr>
          <w:color w:val="auto"/>
          <w:spacing w:val="-2"/>
          <w:szCs w:val="24"/>
        </w:rPr>
        <w:t>58</w:t>
      </w:r>
      <w:r w:rsidR="0026731C" w:rsidRPr="00AA2256">
        <w:rPr>
          <w:color w:val="auto"/>
          <w:spacing w:val="-2"/>
          <w:szCs w:val="24"/>
        </w:rPr>
        <w:t>.</w:t>
      </w:r>
      <w:r w:rsidR="006D38E3" w:rsidRPr="00AA2256">
        <w:rPr>
          <w:color w:val="auto"/>
          <w:spacing w:val="-2"/>
          <w:szCs w:val="24"/>
        </w:rPr>
        <w:t>0</w:t>
      </w:r>
      <w:r w:rsidR="00AA2256" w:rsidRPr="00AA2256">
        <w:rPr>
          <w:color w:val="auto"/>
          <w:spacing w:val="-2"/>
          <w:szCs w:val="24"/>
        </w:rPr>
        <w:t>7</w:t>
      </w:r>
      <w:r w:rsidR="006D38E3" w:rsidRPr="00AA2256">
        <w:rPr>
          <w:color w:val="auto"/>
          <w:spacing w:val="-2"/>
          <w:szCs w:val="24"/>
        </w:rPr>
        <w:t>0</w:t>
      </w:r>
      <w:r w:rsidRPr="00AA2256">
        <w:rPr>
          <w:color w:val="auto"/>
          <w:spacing w:val="-2"/>
          <w:szCs w:val="24"/>
        </w:rPr>
        <w:t>,</w:t>
      </w:r>
      <w:r w:rsidR="006D38E3" w:rsidRPr="00AA2256">
        <w:rPr>
          <w:color w:val="auto"/>
          <w:spacing w:val="-2"/>
          <w:szCs w:val="24"/>
        </w:rPr>
        <w:t>00</w:t>
      </w:r>
      <w:r w:rsidRPr="00AA2256">
        <w:rPr>
          <w:color w:val="auto"/>
          <w:spacing w:val="-2"/>
          <w:szCs w:val="24"/>
        </w:rPr>
        <w:t xml:space="preserve"> zł.</w:t>
      </w:r>
    </w:p>
    <w:p w14:paraId="3D891D47" w14:textId="2709308E" w:rsidR="000D6C63" w:rsidRPr="00AA2256" w:rsidRDefault="000D6C63" w:rsidP="00B130A8">
      <w:pPr>
        <w:spacing w:before="120" w:after="0" w:line="276" w:lineRule="auto"/>
        <w:ind w:left="0" w:right="851" w:firstLine="0"/>
        <w:rPr>
          <w:color w:val="auto"/>
          <w:spacing w:val="-2"/>
          <w:szCs w:val="24"/>
        </w:rPr>
      </w:pPr>
      <w:r w:rsidRPr="00AA2256">
        <w:rPr>
          <w:color w:val="auto"/>
          <w:spacing w:val="-2"/>
          <w:szCs w:val="24"/>
        </w:rPr>
        <w:t>Roczna działalność Stowarzyszenia „ALA” obejmowała:</w:t>
      </w:r>
    </w:p>
    <w:p w14:paraId="5034F40D" w14:textId="5DD74A72" w:rsidR="000D6C63" w:rsidRPr="009F334C" w:rsidRDefault="000D6C63" w:rsidP="008B1289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right="-2" w:hanging="284"/>
        <w:rPr>
          <w:color w:val="FF0000"/>
          <w:spacing w:val="-2"/>
          <w:szCs w:val="24"/>
        </w:rPr>
      </w:pPr>
      <w:r w:rsidRPr="00687D04">
        <w:rPr>
          <w:color w:val="auto"/>
          <w:spacing w:val="-2"/>
          <w:szCs w:val="24"/>
        </w:rPr>
        <w:t xml:space="preserve">Prowadzenie klubu: Około </w:t>
      </w:r>
      <w:r w:rsidR="00687D04" w:rsidRPr="00687D04">
        <w:rPr>
          <w:color w:val="auto"/>
          <w:spacing w:val="-2"/>
          <w:szCs w:val="24"/>
        </w:rPr>
        <w:t xml:space="preserve">100 osób </w:t>
      </w:r>
      <w:r w:rsidRPr="00687D04">
        <w:rPr>
          <w:color w:val="auto"/>
          <w:spacing w:val="-2"/>
          <w:szCs w:val="24"/>
        </w:rPr>
        <w:t>otrzymywało wsparci</w:t>
      </w:r>
      <w:r w:rsidR="00687D04" w:rsidRPr="00687D04">
        <w:rPr>
          <w:color w:val="auto"/>
          <w:spacing w:val="-2"/>
          <w:szCs w:val="24"/>
        </w:rPr>
        <w:t>a</w:t>
      </w:r>
      <w:r w:rsidRPr="00687D04">
        <w:rPr>
          <w:color w:val="auto"/>
          <w:spacing w:val="-2"/>
          <w:szCs w:val="24"/>
        </w:rPr>
        <w:t xml:space="preserve"> w utrzymaniu abstynencji, uczyło się zagospodarowywania wolnego czasu oraz umiejętności życia bez używek. Spotkania </w:t>
      </w:r>
      <w:r w:rsidRPr="00BE7F5F">
        <w:rPr>
          <w:color w:val="auto"/>
          <w:spacing w:val="-2"/>
          <w:szCs w:val="24"/>
        </w:rPr>
        <w:t xml:space="preserve">integracyjne i wycieczki przyciągały od </w:t>
      </w:r>
      <w:r w:rsidR="00BE7F5F" w:rsidRPr="00BE7F5F">
        <w:rPr>
          <w:color w:val="auto"/>
          <w:spacing w:val="-2"/>
          <w:szCs w:val="24"/>
        </w:rPr>
        <w:t>4</w:t>
      </w:r>
      <w:r w:rsidRPr="00BE7F5F">
        <w:rPr>
          <w:color w:val="auto"/>
          <w:spacing w:val="-2"/>
          <w:szCs w:val="24"/>
        </w:rPr>
        <w:t xml:space="preserve">0 do </w:t>
      </w:r>
      <w:r w:rsidR="00BE7F5F" w:rsidRPr="00BE7F5F">
        <w:rPr>
          <w:color w:val="auto"/>
          <w:spacing w:val="-2"/>
          <w:szCs w:val="24"/>
        </w:rPr>
        <w:t>9</w:t>
      </w:r>
      <w:r w:rsidRPr="00BE7F5F">
        <w:rPr>
          <w:color w:val="auto"/>
          <w:spacing w:val="-2"/>
          <w:szCs w:val="24"/>
        </w:rPr>
        <w:t>0 uczestników, a w imprezach dla dzieci i ich rodziców brało udział około 3</w:t>
      </w:r>
      <w:r w:rsidR="00BE7F5F" w:rsidRPr="00BE7F5F">
        <w:rPr>
          <w:color w:val="auto"/>
          <w:spacing w:val="-2"/>
          <w:szCs w:val="24"/>
        </w:rPr>
        <w:t>8</w:t>
      </w:r>
      <w:r w:rsidRPr="00BE7F5F">
        <w:rPr>
          <w:color w:val="auto"/>
          <w:spacing w:val="-2"/>
          <w:szCs w:val="24"/>
        </w:rPr>
        <w:t xml:space="preserve"> dzieci.</w:t>
      </w:r>
    </w:p>
    <w:p w14:paraId="3E03C72F" w14:textId="35FADB9D" w:rsidR="000D6C63" w:rsidRPr="00513921" w:rsidRDefault="000D6C63" w:rsidP="008B1289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right="851" w:hanging="284"/>
        <w:rPr>
          <w:color w:val="auto"/>
          <w:spacing w:val="-2"/>
          <w:szCs w:val="24"/>
        </w:rPr>
      </w:pPr>
      <w:r w:rsidRPr="00513921">
        <w:rPr>
          <w:color w:val="auto"/>
          <w:spacing w:val="-2"/>
          <w:szCs w:val="24"/>
        </w:rPr>
        <w:t xml:space="preserve">Spotkania z </w:t>
      </w:r>
      <w:r w:rsidR="00513921" w:rsidRPr="00513921">
        <w:rPr>
          <w:color w:val="auto"/>
          <w:spacing w:val="-2"/>
          <w:szCs w:val="24"/>
        </w:rPr>
        <w:t>psycho</w:t>
      </w:r>
      <w:r w:rsidRPr="00513921">
        <w:rPr>
          <w:color w:val="auto"/>
          <w:spacing w:val="-2"/>
          <w:szCs w:val="24"/>
        </w:rPr>
        <w:t xml:space="preserve">terapeutką: W spotkaniach uczestniczyło </w:t>
      </w:r>
      <w:r w:rsidR="00513921" w:rsidRPr="00513921">
        <w:rPr>
          <w:color w:val="auto"/>
          <w:spacing w:val="-2"/>
          <w:szCs w:val="24"/>
        </w:rPr>
        <w:t xml:space="preserve">około </w:t>
      </w:r>
      <w:r w:rsidRPr="00513921">
        <w:rPr>
          <w:color w:val="auto"/>
          <w:spacing w:val="-2"/>
          <w:szCs w:val="24"/>
        </w:rPr>
        <w:t>5</w:t>
      </w:r>
      <w:r w:rsidR="00513921" w:rsidRPr="00513921">
        <w:rPr>
          <w:color w:val="auto"/>
          <w:spacing w:val="-2"/>
          <w:szCs w:val="24"/>
        </w:rPr>
        <w:t>0</w:t>
      </w:r>
      <w:r w:rsidRPr="00513921">
        <w:rPr>
          <w:color w:val="auto"/>
          <w:spacing w:val="-2"/>
          <w:szCs w:val="24"/>
        </w:rPr>
        <w:t xml:space="preserve"> osób.</w:t>
      </w:r>
    </w:p>
    <w:p w14:paraId="31FD3A7B" w14:textId="25637C54" w:rsidR="000D6C63" w:rsidRPr="00687D04" w:rsidRDefault="000D6C63" w:rsidP="008B1289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right="-2" w:hanging="284"/>
        <w:rPr>
          <w:color w:val="auto"/>
          <w:spacing w:val="-2"/>
          <w:szCs w:val="24"/>
        </w:rPr>
      </w:pPr>
      <w:r w:rsidRPr="00045F46">
        <w:rPr>
          <w:color w:val="auto"/>
          <w:spacing w:val="-2"/>
          <w:szCs w:val="24"/>
        </w:rPr>
        <w:t>Prowadzenie Punktu Konsultacyjnego: Punkt ten był prowadzony przez instruktora terapii uzależnień i współuzależnienia. Jego celem było udzielanie porad oraz informacji o</w:t>
      </w:r>
      <w:r w:rsidR="000811DD">
        <w:rPr>
          <w:color w:val="auto"/>
          <w:spacing w:val="-2"/>
          <w:szCs w:val="24"/>
        </w:rPr>
        <w:t> </w:t>
      </w:r>
      <w:r w:rsidRPr="00045F46">
        <w:rPr>
          <w:color w:val="auto"/>
          <w:spacing w:val="-2"/>
          <w:szCs w:val="24"/>
        </w:rPr>
        <w:t>możliwościach leczenia i formach wsparcia dla osób uzależnionych, współuzależnionych, a</w:t>
      </w:r>
      <w:r w:rsidR="000811DD">
        <w:rPr>
          <w:color w:val="auto"/>
          <w:spacing w:val="-2"/>
          <w:szCs w:val="24"/>
        </w:rPr>
        <w:t> </w:t>
      </w:r>
      <w:r w:rsidRPr="00045F46">
        <w:rPr>
          <w:color w:val="auto"/>
          <w:spacing w:val="-2"/>
          <w:szCs w:val="24"/>
        </w:rPr>
        <w:t xml:space="preserve">także sprawców i ofiar przemocy. Udzielono </w:t>
      </w:r>
      <w:r w:rsidR="00D66013" w:rsidRPr="00687D04">
        <w:rPr>
          <w:color w:val="auto"/>
          <w:spacing w:val="-2"/>
          <w:szCs w:val="24"/>
        </w:rPr>
        <w:t>34 konsultacji oraz odbyto 25 rozmów telefonicznych</w:t>
      </w:r>
      <w:r w:rsidRPr="00687D04">
        <w:rPr>
          <w:color w:val="auto"/>
          <w:spacing w:val="-2"/>
          <w:szCs w:val="24"/>
        </w:rPr>
        <w:t>.</w:t>
      </w:r>
    </w:p>
    <w:p w14:paraId="5AB94372" w14:textId="44F05290" w:rsidR="000D6C63" w:rsidRPr="00A509F6" w:rsidRDefault="000D6C63" w:rsidP="008B1289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right="-2" w:hanging="284"/>
        <w:rPr>
          <w:color w:val="auto"/>
          <w:spacing w:val="-2"/>
          <w:szCs w:val="24"/>
        </w:rPr>
      </w:pPr>
      <w:r w:rsidRPr="00A509F6">
        <w:rPr>
          <w:color w:val="auto"/>
          <w:spacing w:val="-2"/>
          <w:szCs w:val="24"/>
        </w:rPr>
        <w:t>Prowadzenie maratonów terapeutycznych: Maratony były skierowane do osób uzależnionych (1</w:t>
      </w:r>
      <w:r w:rsidR="00A509F6" w:rsidRPr="00A509F6">
        <w:rPr>
          <w:color w:val="auto"/>
          <w:spacing w:val="-2"/>
          <w:szCs w:val="24"/>
        </w:rPr>
        <w:t>4</w:t>
      </w:r>
      <w:r w:rsidRPr="00A509F6">
        <w:rPr>
          <w:color w:val="auto"/>
          <w:spacing w:val="-2"/>
          <w:szCs w:val="24"/>
        </w:rPr>
        <w:t xml:space="preserve"> uczestników) oraz współuzależnionych (7 uczestników).</w:t>
      </w:r>
    </w:p>
    <w:p w14:paraId="1935A24F" w14:textId="77777777" w:rsidR="006471D4" w:rsidRPr="00A8266D" w:rsidRDefault="006471D4" w:rsidP="004158E3">
      <w:pPr>
        <w:spacing w:after="0" w:line="240" w:lineRule="auto"/>
        <w:ind w:left="0" w:right="851" w:firstLine="0"/>
        <w:rPr>
          <w:color w:val="FF0000"/>
          <w:sz w:val="12"/>
          <w:szCs w:val="12"/>
          <w:lang w:bidi="pl-PL"/>
        </w:rPr>
      </w:pPr>
    </w:p>
    <w:p w14:paraId="39A07C74" w14:textId="58A2A1E8" w:rsidR="00E46CE4" w:rsidRPr="00D91350" w:rsidRDefault="007A705F">
      <w:pPr>
        <w:pStyle w:val="Akapitzlist"/>
        <w:numPr>
          <w:ilvl w:val="3"/>
          <w:numId w:val="3"/>
        </w:numPr>
        <w:spacing w:line="276" w:lineRule="auto"/>
        <w:ind w:left="284" w:right="-1" w:hanging="284"/>
        <w:jc w:val="both"/>
        <w:rPr>
          <w:szCs w:val="24"/>
          <w:lang w:bidi="pl-PL"/>
        </w:rPr>
      </w:pPr>
      <w:bookmarkStart w:id="12" w:name="_Hlk196737006"/>
      <w:r w:rsidRPr="00D91350">
        <w:rPr>
          <w:szCs w:val="24"/>
          <w:lang w:bidi="pl-PL"/>
        </w:rPr>
        <w:t>r</w:t>
      </w:r>
      <w:r w:rsidR="00E46CE4" w:rsidRPr="00D91350">
        <w:rPr>
          <w:szCs w:val="24"/>
          <w:lang w:bidi="pl-PL"/>
        </w:rPr>
        <w:t>ealizacj</w:t>
      </w:r>
      <w:r w:rsidR="00090AA3" w:rsidRPr="00D91350">
        <w:rPr>
          <w:szCs w:val="24"/>
          <w:lang w:bidi="pl-PL"/>
        </w:rPr>
        <w:t>a</w:t>
      </w:r>
      <w:r w:rsidR="008D3DAB" w:rsidRPr="00D91350">
        <w:rPr>
          <w:szCs w:val="24"/>
          <w:lang w:bidi="pl-PL"/>
        </w:rPr>
        <w:t xml:space="preserve"> </w:t>
      </w:r>
      <w:r w:rsidRPr="00D91350">
        <w:rPr>
          <w:szCs w:val="24"/>
          <w:lang w:bidi="pl-PL"/>
        </w:rPr>
        <w:t xml:space="preserve">w szkołach </w:t>
      </w:r>
      <w:r w:rsidR="00E46CE4" w:rsidRPr="00D91350">
        <w:rPr>
          <w:szCs w:val="24"/>
          <w:lang w:bidi="pl-PL"/>
        </w:rPr>
        <w:t>programów rozwijających zainteresowania, zdolności i pasje</w:t>
      </w:r>
      <w:r w:rsidR="00090AA3" w:rsidRPr="00D91350">
        <w:rPr>
          <w:szCs w:val="24"/>
          <w:lang w:bidi="pl-PL"/>
        </w:rPr>
        <w:t xml:space="preserve"> </w:t>
      </w:r>
      <w:r w:rsidR="00E46CE4" w:rsidRPr="00D91350">
        <w:rPr>
          <w:szCs w:val="24"/>
          <w:lang w:bidi="pl-PL"/>
        </w:rPr>
        <w:t>oraz promowanie talentów i osiągnięć uczniów</w:t>
      </w:r>
      <w:r w:rsidRPr="00D91350">
        <w:rPr>
          <w:szCs w:val="24"/>
          <w:lang w:bidi="pl-PL"/>
        </w:rPr>
        <w:t>;</w:t>
      </w:r>
    </w:p>
    <w:bookmarkEnd w:id="12"/>
    <w:p w14:paraId="6A606116" w14:textId="53309061" w:rsidR="001173DF" w:rsidRPr="008619DF" w:rsidRDefault="001173DF" w:rsidP="008C53C6">
      <w:pPr>
        <w:spacing w:after="0" w:line="240" w:lineRule="auto"/>
        <w:ind w:left="0" w:right="0" w:firstLine="0"/>
        <w:rPr>
          <w:bCs/>
          <w:iCs/>
          <w:color w:val="auto"/>
          <w:spacing w:val="-4"/>
          <w:szCs w:val="24"/>
        </w:rPr>
      </w:pPr>
      <w:r w:rsidRPr="00D91350">
        <w:rPr>
          <w:color w:val="auto"/>
          <w:szCs w:val="24"/>
        </w:rPr>
        <w:t xml:space="preserve">Fundacja </w:t>
      </w:r>
      <w:r w:rsidR="000E5342" w:rsidRPr="00D91350">
        <w:rPr>
          <w:color w:val="auto"/>
          <w:szCs w:val="24"/>
        </w:rPr>
        <w:t>„</w:t>
      </w:r>
      <w:r w:rsidR="00A62942" w:rsidRPr="00D91350">
        <w:rPr>
          <w:color w:val="auto"/>
          <w:szCs w:val="24"/>
        </w:rPr>
        <w:t>Aby nikt nie zginął”</w:t>
      </w:r>
      <w:r w:rsidRPr="00D91350">
        <w:rPr>
          <w:color w:val="auto"/>
          <w:szCs w:val="24"/>
        </w:rPr>
        <w:t xml:space="preserve"> zrealizowała </w:t>
      </w:r>
      <w:r w:rsidRPr="00D91350">
        <w:rPr>
          <w:bCs/>
          <w:iCs/>
          <w:color w:val="auto"/>
          <w:szCs w:val="24"/>
        </w:rPr>
        <w:t>działania</w:t>
      </w:r>
      <w:r w:rsidR="007B58C7" w:rsidRPr="00D91350">
        <w:rPr>
          <w:bCs/>
          <w:iCs/>
          <w:color w:val="auto"/>
          <w:szCs w:val="24"/>
        </w:rPr>
        <w:t xml:space="preserve"> informacyjne,</w:t>
      </w:r>
      <w:r w:rsidRPr="00D91350">
        <w:rPr>
          <w:bCs/>
          <w:iCs/>
          <w:color w:val="auto"/>
          <w:szCs w:val="24"/>
        </w:rPr>
        <w:t xml:space="preserve"> edukacyjne </w:t>
      </w:r>
      <w:r w:rsidR="007B58C7" w:rsidRPr="00D91350">
        <w:rPr>
          <w:bCs/>
          <w:iCs/>
          <w:color w:val="auto"/>
          <w:szCs w:val="24"/>
        </w:rPr>
        <w:t>oraz</w:t>
      </w:r>
      <w:r w:rsidR="00E751F0" w:rsidRPr="00D91350">
        <w:rPr>
          <w:bCs/>
          <w:iCs/>
          <w:color w:val="auto"/>
          <w:szCs w:val="24"/>
        </w:rPr>
        <w:t> </w:t>
      </w:r>
      <w:r w:rsidR="007B58C7" w:rsidRPr="00D91350">
        <w:rPr>
          <w:bCs/>
          <w:iCs/>
          <w:color w:val="auto"/>
          <w:szCs w:val="24"/>
        </w:rPr>
        <w:t>szkoleniowe z zakresu uzależnień od środków psychoaktywnych</w:t>
      </w:r>
      <w:r w:rsidR="00641B1D" w:rsidRPr="00D91350">
        <w:rPr>
          <w:bCs/>
          <w:iCs/>
          <w:color w:val="auto"/>
          <w:szCs w:val="24"/>
        </w:rPr>
        <w:t xml:space="preserve">; </w:t>
      </w:r>
      <w:r w:rsidR="00FD3448" w:rsidRPr="00D91350">
        <w:rPr>
          <w:bCs/>
          <w:iCs/>
          <w:color w:val="auto"/>
          <w:szCs w:val="24"/>
        </w:rPr>
        <w:t xml:space="preserve">spotkania pod nazwą Uczniowska Akademia Trzeźwości - </w:t>
      </w:r>
      <w:r w:rsidR="009B684C" w:rsidRPr="00D91350">
        <w:rPr>
          <w:bCs/>
          <w:iCs/>
          <w:color w:val="auto"/>
          <w:szCs w:val="24"/>
        </w:rPr>
        <w:t>zrealizowano 22 spotkania w okresie od 0</w:t>
      </w:r>
      <w:r w:rsidR="00DF5DC9" w:rsidRPr="00D91350">
        <w:rPr>
          <w:bCs/>
          <w:iCs/>
          <w:color w:val="auto"/>
          <w:szCs w:val="24"/>
        </w:rPr>
        <w:t>1</w:t>
      </w:r>
      <w:r w:rsidR="009B684C" w:rsidRPr="00D91350">
        <w:rPr>
          <w:bCs/>
          <w:iCs/>
          <w:color w:val="auto"/>
          <w:szCs w:val="24"/>
        </w:rPr>
        <w:t>.0</w:t>
      </w:r>
      <w:r w:rsidR="00DF5DC9" w:rsidRPr="00D91350">
        <w:rPr>
          <w:bCs/>
          <w:iCs/>
          <w:color w:val="auto"/>
          <w:szCs w:val="24"/>
        </w:rPr>
        <w:t>4</w:t>
      </w:r>
      <w:r w:rsidR="009B684C" w:rsidRPr="00D91350">
        <w:rPr>
          <w:bCs/>
          <w:iCs/>
          <w:color w:val="auto"/>
          <w:szCs w:val="24"/>
        </w:rPr>
        <w:t>.-3</w:t>
      </w:r>
      <w:r w:rsidR="00DF5DC9" w:rsidRPr="00D91350">
        <w:rPr>
          <w:bCs/>
          <w:iCs/>
          <w:color w:val="auto"/>
          <w:szCs w:val="24"/>
        </w:rPr>
        <w:t>1</w:t>
      </w:r>
      <w:r w:rsidR="009B684C" w:rsidRPr="00D91350">
        <w:rPr>
          <w:bCs/>
          <w:iCs/>
          <w:color w:val="auto"/>
          <w:szCs w:val="24"/>
        </w:rPr>
        <w:t>.1</w:t>
      </w:r>
      <w:r w:rsidR="00DF5DC9" w:rsidRPr="00D91350">
        <w:rPr>
          <w:bCs/>
          <w:iCs/>
          <w:color w:val="auto"/>
          <w:szCs w:val="24"/>
        </w:rPr>
        <w:t>2</w:t>
      </w:r>
      <w:r w:rsidR="009B684C" w:rsidRPr="00D91350">
        <w:rPr>
          <w:bCs/>
          <w:iCs/>
          <w:color w:val="auto"/>
          <w:szCs w:val="24"/>
        </w:rPr>
        <w:t>.202</w:t>
      </w:r>
      <w:r w:rsidR="00DF5DC9" w:rsidRPr="00D91350">
        <w:rPr>
          <w:bCs/>
          <w:iCs/>
          <w:color w:val="auto"/>
          <w:szCs w:val="24"/>
        </w:rPr>
        <w:t>4</w:t>
      </w:r>
      <w:r w:rsidR="00813449" w:rsidRPr="00D91350">
        <w:rPr>
          <w:bCs/>
          <w:iCs/>
          <w:color w:val="auto"/>
          <w:szCs w:val="24"/>
        </w:rPr>
        <w:t xml:space="preserve"> dla uczniów z klas IV-VIII </w:t>
      </w:r>
      <w:r w:rsidR="00FD3448" w:rsidRPr="00D91350">
        <w:rPr>
          <w:bCs/>
          <w:iCs/>
          <w:color w:val="auto"/>
          <w:szCs w:val="24"/>
        </w:rPr>
        <w:t>i ich rodziców</w:t>
      </w:r>
      <w:r w:rsidR="00AF3F45" w:rsidRPr="00D91350">
        <w:rPr>
          <w:bCs/>
          <w:iCs/>
          <w:color w:val="auto"/>
          <w:szCs w:val="24"/>
        </w:rPr>
        <w:t xml:space="preserve"> - kwota 13.100,00 zł</w:t>
      </w:r>
      <w:r w:rsidR="00FD3448" w:rsidRPr="00D91350">
        <w:rPr>
          <w:bCs/>
          <w:iCs/>
          <w:color w:val="auto"/>
          <w:szCs w:val="24"/>
        </w:rPr>
        <w:t xml:space="preserve">; </w:t>
      </w:r>
      <w:r w:rsidR="00E63AF9" w:rsidRPr="00D91350">
        <w:rPr>
          <w:bCs/>
          <w:iCs/>
          <w:color w:val="auto"/>
          <w:szCs w:val="24"/>
        </w:rPr>
        <w:t xml:space="preserve">Warsztaty „Laboratorium </w:t>
      </w:r>
      <w:r w:rsidR="00A0306B" w:rsidRPr="00D91350">
        <w:rPr>
          <w:bCs/>
          <w:iCs/>
          <w:color w:val="auto"/>
          <w:szCs w:val="24"/>
        </w:rPr>
        <w:t>P</w:t>
      </w:r>
      <w:r w:rsidR="00E63AF9" w:rsidRPr="00D91350">
        <w:rPr>
          <w:bCs/>
          <w:iCs/>
          <w:color w:val="auto"/>
          <w:szCs w:val="24"/>
        </w:rPr>
        <w:t>asji i</w:t>
      </w:r>
      <w:r w:rsidR="00E751F0" w:rsidRPr="00D91350">
        <w:rPr>
          <w:bCs/>
          <w:iCs/>
          <w:color w:val="auto"/>
          <w:szCs w:val="24"/>
        </w:rPr>
        <w:t> </w:t>
      </w:r>
      <w:r w:rsidR="00A0306B" w:rsidRPr="00D91350">
        <w:rPr>
          <w:bCs/>
          <w:iCs/>
          <w:color w:val="auto"/>
          <w:szCs w:val="24"/>
        </w:rPr>
        <w:t>T</w:t>
      </w:r>
      <w:r w:rsidR="00E63AF9" w:rsidRPr="00D91350">
        <w:rPr>
          <w:bCs/>
          <w:iCs/>
          <w:color w:val="auto"/>
          <w:szCs w:val="24"/>
        </w:rPr>
        <w:t>alentu”</w:t>
      </w:r>
      <w:r w:rsidR="007A393F">
        <w:rPr>
          <w:bCs/>
          <w:iCs/>
          <w:color w:val="auto"/>
          <w:szCs w:val="24"/>
        </w:rPr>
        <w:t xml:space="preserve"> </w:t>
      </w:r>
      <w:r w:rsidR="00AF3F45" w:rsidRPr="00D91350">
        <w:rPr>
          <w:bCs/>
          <w:iCs/>
          <w:color w:val="auto"/>
          <w:szCs w:val="24"/>
        </w:rPr>
        <w:t>-</w:t>
      </w:r>
      <w:r w:rsidR="00E63AF9" w:rsidRPr="00D91350">
        <w:rPr>
          <w:bCs/>
          <w:iCs/>
          <w:color w:val="auto"/>
          <w:szCs w:val="24"/>
        </w:rPr>
        <w:t xml:space="preserve"> zrealizowano 8 warsztatów </w:t>
      </w:r>
      <w:r w:rsidR="00644546" w:rsidRPr="00D91350">
        <w:rPr>
          <w:bCs/>
          <w:iCs/>
          <w:color w:val="auto"/>
          <w:szCs w:val="24"/>
        </w:rPr>
        <w:t>w okresie 21.10.202</w:t>
      </w:r>
      <w:r w:rsidR="00A0306B" w:rsidRPr="00D91350">
        <w:rPr>
          <w:bCs/>
          <w:iCs/>
          <w:color w:val="auto"/>
          <w:szCs w:val="24"/>
        </w:rPr>
        <w:t>4</w:t>
      </w:r>
      <w:r w:rsidR="00644546" w:rsidRPr="00D91350">
        <w:rPr>
          <w:bCs/>
          <w:iCs/>
          <w:color w:val="auto"/>
          <w:szCs w:val="24"/>
        </w:rPr>
        <w:t>-</w:t>
      </w:r>
      <w:r w:rsidR="00A0306B" w:rsidRPr="00D91350">
        <w:rPr>
          <w:bCs/>
          <w:iCs/>
          <w:color w:val="auto"/>
          <w:szCs w:val="24"/>
        </w:rPr>
        <w:t>02</w:t>
      </w:r>
      <w:r w:rsidR="00644546" w:rsidRPr="00D91350">
        <w:rPr>
          <w:bCs/>
          <w:iCs/>
          <w:color w:val="auto"/>
          <w:szCs w:val="24"/>
        </w:rPr>
        <w:t>.1</w:t>
      </w:r>
      <w:r w:rsidR="00A0306B" w:rsidRPr="00D91350">
        <w:rPr>
          <w:bCs/>
          <w:iCs/>
          <w:color w:val="auto"/>
          <w:szCs w:val="24"/>
        </w:rPr>
        <w:t>2</w:t>
      </w:r>
      <w:r w:rsidR="00644546" w:rsidRPr="00D91350">
        <w:rPr>
          <w:bCs/>
          <w:iCs/>
          <w:color w:val="auto"/>
          <w:szCs w:val="24"/>
        </w:rPr>
        <w:t>.202</w:t>
      </w:r>
      <w:r w:rsidR="00A0306B" w:rsidRPr="00D91350">
        <w:rPr>
          <w:bCs/>
          <w:iCs/>
          <w:color w:val="auto"/>
          <w:szCs w:val="24"/>
        </w:rPr>
        <w:t>4</w:t>
      </w:r>
      <w:r w:rsidR="00644546" w:rsidRPr="00D91350">
        <w:rPr>
          <w:bCs/>
          <w:iCs/>
          <w:color w:val="auto"/>
          <w:szCs w:val="24"/>
        </w:rPr>
        <w:t xml:space="preserve"> r. - 13</w:t>
      </w:r>
      <w:r w:rsidR="00A0306B" w:rsidRPr="00D91350">
        <w:rPr>
          <w:bCs/>
          <w:iCs/>
          <w:color w:val="auto"/>
          <w:szCs w:val="24"/>
        </w:rPr>
        <w:t>4</w:t>
      </w:r>
      <w:r w:rsidR="00644546" w:rsidRPr="00D91350">
        <w:rPr>
          <w:bCs/>
          <w:iCs/>
          <w:color w:val="auto"/>
          <w:szCs w:val="24"/>
        </w:rPr>
        <w:t xml:space="preserve"> uczniów</w:t>
      </w:r>
      <w:r w:rsidR="00AC50E3" w:rsidRPr="00D91350">
        <w:rPr>
          <w:bCs/>
          <w:iCs/>
          <w:color w:val="auto"/>
          <w:szCs w:val="24"/>
        </w:rPr>
        <w:t xml:space="preserve">, </w:t>
      </w:r>
      <w:r w:rsidR="00AC50E3" w:rsidRPr="00D91350">
        <w:rPr>
          <w:bCs/>
          <w:iCs/>
          <w:color w:val="auto"/>
          <w:szCs w:val="24"/>
        </w:rPr>
        <w:lastRenderedPageBreak/>
        <w:t xml:space="preserve">kwota </w:t>
      </w:r>
      <w:r w:rsidR="00AF3F45" w:rsidRPr="00D91350">
        <w:rPr>
          <w:bCs/>
          <w:iCs/>
          <w:color w:val="auto"/>
          <w:szCs w:val="24"/>
        </w:rPr>
        <w:t>11.600</w:t>
      </w:r>
      <w:r w:rsidR="00AC50E3" w:rsidRPr="00D91350">
        <w:rPr>
          <w:bCs/>
          <w:iCs/>
          <w:color w:val="auto"/>
          <w:szCs w:val="24"/>
        </w:rPr>
        <w:t>,00 zł;</w:t>
      </w:r>
      <w:r w:rsidR="00EC6571" w:rsidRPr="00D91350">
        <w:rPr>
          <w:bCs/>
          <w:iCs/>
          <w:color w:val="auto"/>
          <w:szCs w:val="24"/>
        </w:rPr>
        <w:t xml:space="preserve"> Konferencja </w:t>
      </w:r>
      <w:r w:rsidR="00EC6571" w:rsidRPr="008619DF">
        <w:rPr>
          <w:bCs/>
          <w:iCs/>
          <w:color w:val="auto"/>
          <w:spacing w:val="-4"/>
          <w:szCs w:val="24"/>
        </w:rPr>
        <w:t xml:space="preserve">Szkoleniowa STOP Uzależnieniom! </w:t>
      </w:r>
      <w:r w:rsidR="00D91350" w:rsidRPr="008619DF">
        <w:rPr>
          <w:bCs/>
          <w:iCs/>
          <w:color w:val="auto"/>
          <w:spacing w:val="-4"/>
          <w:szCs w:val="24"/>
        </w:rPr>
        <w:t>o</w:t>
      </w:r>
      <w:r w:rsidR="00EC6571" w:rsidRPr="008619DF">
        <w:rPr>
          <w:bCs/>
          <w:iCs/>
          <w:color w:val="auto"/>
          <w:spacing w:val="-4"/>
          <w:szCs w:val="24"/>
        </w:rPr>
        <w:t xml:space="preserve">dbyła się 29.11.2024 </w:t>
      </w:r>
      <w:r w:rsidR="008619DF" w:rsidRPr="008619DF">
        <w:rPr>
          <w:bCs/>
          <w:iCs/>
          <w:color w:val="auto"/>
          <w:spacing w:val="-4"/>
          <w:szCs w:val="24"/>
        </w:rPr>
        <w:t>-</w:t>
      </w:r>
      <w:r w:rsidR="00D91350" w:rsidRPr="008619DF">
        <w:rPr>
          <w:bCs/>
          <w:iCs/>
          <w:color w:val="auto"/>
          <w:spacing w:val="-4"/>
          <w:szCs w:val="24"/>
        </w:rPr>
        <w:t xml:space="preserve"> około 20 uczestników kwota 8.300,00 zł.</w:t>
      </w:r>
    </w:p>
    <w:p w14:paraId="63584576" w14:textId="56986C53" w:rsidR="00E60369" w:rsidRPr="00DF5DC9" w:rsidRDefault="007A705F" w:rsidP="008C53C6">
      <w:pPr>
        <w:pStyle w:val="Akapitzlist"/>
        <w:numPr>
          <w:ilvl w:val="3"/>
          <w:numId w:val="3"/>
        </w:numPr>
        <w:spacing w:before="80"/>
        <w:ind w:left="284" w:hanging="284"/>
        <w:jc w:val="both"/>
        <w:rPr>
          <w:szCs w:val="24"/>
          <w:lang w:bidi="pl-PL"/>
        </w:rPr>
      </w:pPr>
      <w:bookmarkStart w:id="13" w:name="_Hlk196737050"/>
      <w:r w:rsidRPr="00DF5DC9">
        <w:rPr>
          <w:szCs w:val="24"/>
          <w:lang w:bidi="pl-PL"/>
        </w:rPr>
        <w:t>o</w:t>
      </w:r>
      <w:r w:rsidR="00E46CE4" w:rsidRPr="00DF5DC9">
        <w:rPr>
          <w:szCs w:val="24"/>
          <w:lang w:bidi="pl-PL"/>
        </w:rPr>
        <w:t>rganizacj</w:t>
      </w:r>
      <w:r w:rsidRPr="00DF5DC9">
        <w:rPr>
          <w:szCs w:val="24"/>
          <w:lang w:bidi="pl-PL"/>
        </w:rPr>
        <w:t>ę</w:t>
      </w:r>
      <w:r w:rsidR="00E46CE4" w:rsidRPr="00DF5DC9">
        <w:rPr>
          <w:szCs w:val="24"/>
          <w:lang w:bidi="pl-PL"/>
        </w:rPr>
        <w:t xml:space="preserve"> wypoczynku w okresie ferii zimowych i wakacji z elementami profilaktyki uzależnień dla dzieci i młodzieży z terenu miasta Tomaszowa Mazowieckiego</w:t>
      </w:r>
      <w:r w:rsidR="00874E95" w:rsidRPr="00DF5DC9">
        <w:rPr>
          <w:szCs w:val="24"/>
          <w:lang w:bidi="pl-PL"/>
        </w:rPr>
        <w:t>:</w:t>
      </w:r>
    </w:p>
    <w:bookmarkEnd w:id="13"/>
    <w:p w14:paraId="49BAC695" w14:textId="77777777" w:rsidR="008C595E" w:rsidRPr="00367125" w:rsidRDefault="008C595E" w:rsidP="00746332">
      <w:pPr>
        <w:spacing w:after="0" w:line="276" w:lineRule="auto"/>
        <w:ind w:left="0" w:right="0" w:firstLine="0"/>
        <w:rPr>
          <w:b/>
          <w:bCs/>
          <w:color w:val="FF0000"/>
          <w:sz w:val="20"/>
          <w:szCs w:val="20"/>
          <w:lang w:bidi="pl-PL"/>
        </w:rPr>
      </w:pPr>
    </w:p>
    <w:p w14:paraId="001A1FC8" w14:textId="24BBCFC0" w:rsidR="008C595E" w:rsidRPr="00870006" w:rsidRDefault="003168EC" w:rsidP="004A155B">
      <w:pPr>
        <w:spacing w:after="120" w:line="240" w:lineRule="auto"/>
        <w:ind w:left="0" w:right="-2" w:firstLine="567"/>
        <w:rPr>
          <w:rFonts w:eastAsia="Times New Roman"/>
          <w:szCs w:val="24"/>
        </w:rPr>
      </w:pPr>
      <w:r>
        <w:rPr>
          <w:rFonts w:eastAsia="Times New Roman"/>
          <w:szCs w:val="24"/>
        </w:rPr>
        <w:t>W</w:t>
      </w:r>
      <w:r w:rsidR="008C595E" w:rsidRPr="00870006">
        <w:rPr>
          <w:rFonts w:eastAsia="Times New Roman"/>
          <w:szCs w:val="24"/>
        </w:rPr>
        <w:t>ypoczynek zimowy w szkołach podstawowych, na terenie miasta Tomaszowa Mazowieckiego, odb</w:t>
      </w:r>
      <w:r>
        <w:rPr>
          <w:rFonts w:eastAsia="Times New Roman"/>
          <w:szCs w:val="24"/>
        </w:rPr>
        <w:t>ywał</w:t>
      </w:r>
      <w:r w:rsidR="008C595E" w:rsidRPr="00870006">
        <w:rPr>
          <w:rFonts w:eastAsia="Times New Roman"/>
          <w:szCs w:val="24"/>
        </w:rPr>
        <w:t xml:space="preserve"> się pod hasłem </w:t>
      </w:r>
      <w:r w:rsidR="008C595E" w:rsidRPr="004B6783">
        <w:rPr>
          <w:rFonts w:eastAsia="Times New Roman"/>
          <w:b/>
          <w:bCs/>
          <w:szCs w:val="24"/>
        </w:rPr>
        <w:t>„</w:t>
      </w:r>
      <w:r w:rsidR="008C595E" w:rsidRPr="004B6783">
        <w:rPr>
          <w:b/>
          <w:bCs/>
          <w:szCs w:val="24"/>
        </w:rPr>
        <w:t>ZIMOWO BAJKOWO</w:t>
      </w:r>
      <w:r w:rsidR="008C595E" w:rsidRPr="004B6783">
        <w:rPr>
          <w:rFonts w:eastAsia="Times New Roman"/>
          <w:b/>
          <w:bCs/>
          <w:szCs w:val="24"/>
        </w:rPr>
        <w:t>”</w:t>
      </w:r>
      <w:r w:rsidR="008C595E" w:rsidRPr="00870006">
        <w:rPr>
          <w:rFonts w:eastAsia="Times New Roman"/>
          <w:szCs w:val="24"/>
        </w:rPr>
        <w:t>. Celem zorganizowania zajęć było propagowanie wśród dzieci i młodzieży zdrowego stylu życia, aktywności fizycznej i</w:t>
      </w:r>
      <w:r w:rsidR="004A155B">
        <w:rPr>
          <w:rFonts w:eastAsia="Times New Roman"/>
          <w:szCs w:val="24"/>
        </w:rPr>
        <w:t> </w:t>
      </w:r>
      <w:r w:rsidR="008C595E" w:rsidRPr="00870006">
        <w:rPr>
          <w:rFonts w:eastAsia="Times New Roman"/>
          <w:szCs w:val="24"/>
        </w:rPr>
        <w:t>alternatywnych form spędzania czasu wolnego od nałogów.</w:t>
      </w:r>
    </w:p>
    <w:p w14:paraId="0541E073" w14:textId="3EB9826C" w:rsidR="008C595E" w:rsidRPr="00870006" w:rsidRDefault="00423190" w:rsidP="00451ACC">
      <w:pPr>
        <w:pStyle w:val="NormalnyWeb"/>
        <w:spacing w:before="0" w:beforeAutospacing="0" w:after="12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Zorganizowano </w:t>
      </w:r>
      <w:r w:rsidRPr="00870006">
        <w:rPr>
          <w:rFonts w:ascii="Calibri" w:hAnsi="Calibri" w:cs="Calibri"/>
        </w:rPr>
        <w:t xml:space="preserve">dwa tygodnie </w:t>
      </w:r>
      <w:r w:rsidR="008C595E" w:rsidRPr="00870006">
        <w:rPr>
          <w:rFonts w:ascii="Calibri" w:hAnsi="Calibri" w:cs="Calibri"/>
        </w:rPr>
        <w:t xml:space="preserve">od </w:t>
      </w:r>
      <w:r w:rsidR="008C595E">
        <w:rPr>
          <w:rFonts w:ascii="Calibri" w:hAnsi="Calibri" w:cs="Calibri"/>
        </w:rPr>
        <w:t>29</w:t>
      </w:r>
      <w:r w:rsidR="008C595E" w:rsidRPr="00870006">
        <w:rPr>
          <w:rFonts w:ascii="Calibri" w:hAnsi="Calibri" w:cs="Calibri"/>
        </w:rPr>
        <w:t xml:space="preserve"> stycznia do</w:t>
      </w:r>
      <w:r w:rsidR="008C595E">
        <w:rPr>
          <w:rFonts w:ascii="Calibri" w:hAnsi="Calibri" w:cs="Calibri"/>
        </w:rPr>
        <w:t> 11 lutego 2024 r</w:t>
      </w:r>
      <w:r w:rsidR="008C595E" w:rsidRPr="00870006">
        <w:rPr>
          <w:rFonts w:ascii="Calibri" w:hAnsi="Calibri" w:cs="Calibri"/>
        </w:rPr>
        <w:t>.</w:t>
      </w:r>
      <w:r w:rsidR="00305BD6">
        <w:rPr>
          <w:rFonts w:ascii="Calibri" w:hAnsi="Calibri" w:cs="Calibri"/>
        </w:rPr>
        <w:t xml:space="preserve"> </w:t>
      </w:r>
      <w:r w:rsidR="008C595E" w:rsidRPr="00870006">
        <w:rPr>
          <w:rFonts w:ascii="Calibri" w:hAnsi="Calibri" w:cs="Calibri"/>
        </w:rPr>
        <w:t>od poniedziałku do piątku w</w:t>
      </w:r>
      <w:r w:rsidR="00305BD6">
        <w:rPr>
          <w:rFonts w:ascii="Calibri" w:hAnsi="Calibri" w:cs="Calibri"/>
        </w:rPr>
        <w:t> </w:t>
      </w:r>
      <w:r w:rsidR="008C595E" w:rsidRPr="00870006">
        <w:rPr>
          <w:rFonts w:ascii="Calibri" w:hAnsi="Calibri" w:cs="Calibri"/>
        </w:rPr>
        <w:t>godzinach od</w:t>
      </w:r>
      <w:r w:rsidR="008C595E">
        <w:rPr>
          <w:rFonts w:ascii="Calibri" w:hAnsi="Calibri" w:cs="Calibri"/>
        </w:rPr>
        <w:t> </w:t>
      </w:r>
      <w:r w:rsidR="008C595E" w:rsidRPr="00870006">
        <w:rPr>
          <w:rFonts w:ascii="Calibri" w:hAnsi="Calibri" w:cs="Calibri"/>
        </w:rPr>
        <w:t>9.00 do 14.00. Z ferii organizowanych w szkołach podstawowych skorzysta</w:t>
      </w:r>
      <w:r w:rsidR="006C65BD">
        <w:rPr>
          <w:rFonts w:ascii="Calibri" w:hAnsi="Calibri" w:cs="Calibri"/>
        </w:rPr>
        <w:t>ło</w:t>
      </w:r>
      <w:r w:rsidR="008C595E" w:rsidRPr="00870006">
        <w:rPr>
          <w:rFonts w:ascii="Calibri" w:hAnsi="Calibri" w:cs="Calibri"/>
        </w:rPr>
        <w:t xml:space="preserve"> p</w:t>
      </w:r>
      <w:r w:rsidR="008C595E">
        <w:rPr>
          <w:rFonts w:ascii="Calibri" w:hAnsi="Calibri" w:cs="Calibri"/>
        </w:rPr>
        <w:t xml:space="preserve">onad </w:t>
      </w:r>
      <w:r w:rsidR="008C595E" w:rsidRPr="00F55319">
        <w:rPr>
          <w:rFonts w:ascii="Calibri" w:hAnsi="Calibri" w:cs="Calibri"/>
          <w:b/>
          <w:bCs/>
        </w:rPr>
        <w:t>5</w:t>
      </w:r>
      <w:r w:rsidR="008C595E" w:rsidRPr="00870006">
        <w:rPr>
          <w:rFonts w:ascii="Calibri" w:hAnsi="Calibri" w:cs="Calibri"/>
          <w:b/>
          <w:bCs/>
        </w:rPr>
        <w:t>00</w:t>
      </w:r>
      <w:r w:rsidR="008C595E" w:rsidRPr="00870006">
        <w:rPr>
          <w:rFonts w:ascii="Calibri" w:hAnsi="Calibri" w:cs="Calibri"/>
        </w:rPr>
        <w:t xml:space="preserve"> tomaszowskich dzieci.</w:t>
      </w:r>
    </w:p>
    <w:p w14:paraId="484CB7FE" w14:textId="486AB383" w:rsidR="009A13FF" w:rsidRPr="0064395D" w:rsidRDefault="008C595E" w:rsidP="00451ACC">
      <w:pPr>
        <w:spacing w:after="0" w:line="240" w:lineRule="auto"/>
        <w:ind w:left="0" w:right="-1" w:firstLine="0"/>
        <w:rPr>
          <w:color w:val="auto"/>
          <w:szCs w:val="24"/>
          <w:lang w:bidi="pl-PL"/>
        </w:rPr>
      </w:pPr>
      <w:r w:rsidRPr="00870006">
        <w:t>W czasie zajęć uczestnicy wypoczynku zimowego zapozna</w:t>
      </w:r>
      <w:r w:rsidR="006C65BD">
        <w:t>li</w:t>
      </w:r>
      <w:r w:rsidRPr="00870006">
        <w:t xml:space="preserve"> się z tematyką prozdrowotną i</w:t>
      </w:r>
      <w:r w:rsidR="006C65BD">
        <w:t> </w:t>
      </w:r>
      <w:r w:rsidRPr="00870006">
        <w:t xml:space="preserve">profilaktyką uzależnień, przedstawioną przez nauczycieli posiadających stosowne uprawnienia. Zajęcia prowadzone </w:t>
      </w:r>
      <w:r w:rsidR="00402B12">
        <w:t>były</w:t>
      </w:r>
      <w:r w:rsidRPr="00870006">
        <w:t xml:space="preserve"> nie tylko w salach, ale również na świeżym powietrzu. Zaplanowane zajęcia uwzględnia</w:t>
      </w:r>
      <w:r w:rsidR="00402B12">
        <w:t>ły</w:t>
      </w:r>
      <w:r w:rsidRPr="00870006">
        <w:t xml:space="preserve"> profilaktykę prozdrowotną i profilaktykę uzależnień. Uczniowie pod opieką wychowawców skorzysta</w:t>
      </w:r>
      <w:r w:rsidR="00402B12">
        <w:t>li</w:t>
      </w:r>
      <w:r w:rsidRPr="00870006">
        <w:t xml:space="preserve"> bezpłatnie z basenu </w:t>
      </w:r>
      <w:r w:rsidR="00402B12">
        <w:t>przy S</w:t>
      </w:r>
      <w:r w:rsidR="00475DF5">
        <w:t>P</w:t>
      </w:r>
      <w:r w:rsidR="00402B12">
        <w:t xml:space="preserve"> nr 12</w:t>
      </w:r>
      <w:r w:rsidR="00475DF5">
        <w:t xml:space="preserve"> </w:t>
      </w:r>
      <w:r w:rsidRPr="00870006">
        <w:t>„Złota Rybka”, Kręgielni. Odwiedz</w:t>
      </w:r>
      <w:r w:rsidR="00475DF5">
        <w:t>ili</w:t>
      </w:r>
      <w:r w:rsidRPr="00870006">
        <w:t xml:space="preserve"> Skansen Rzeki Pilicy, Groty </w:t>
      </w:r>
      <w:proofErr w:type="spellStart"/>
      <w:r w:rsidRPr="00870006">
        <w:t>Nagórzyckie</w:t>
      </w:r>
      <w:proofErr w:type="spellEnd"/>
      <w:r w:rsidRPr="00870006">
        <w:t>, Muzeum w Tomaszowie Mazowieckim im. Antoniego hr. Ostrowskiego oraz Bibliotekę Młodzieżową. Oprócz zajęć sportowych dzieci uczestniczy</w:t>
      </w:r>
      <w:r w:rsidR="00475DF5">
        <w:t>li</w:t>
      </w:r>
      <w:r w:rsidRPr="00870006">
        <w:t xml:space="preserve"> w</w:t>
      </w:r>
      <w:r w:rsidR="00923794">
        <w:t> </w:t>
      </w:r>
      <w:r w:rsidRPr="00870006">
        <w:t>zajęciach plastycznych i muzycznych. Przeprowadzone zosta</w:t>
      </w:r>
      <w:r w:rsidR="00475DF5">
        <w:t>ły</w:t>
      </w:r>
      <w:r w:rsidRPr="00870006">
        <w:t xml:space="preserve"> warsztaty związane z poznaniem zagrożeń podczas użytkowania Internetu oraz warsztaty podejmujące problem agresji, przemocy a także jak zachować asertywność. </w:t>
      </w:r>
      <w:r w:rsidR="009A13FF" w:rsidRPr="0064395D">
        <w:rPr>
          <w:color w:val="auto"/>
          <w:szCs w:val="24"/>
          <w:lang w:bidi="pl-PL"/>
        </w:rPr>
        <w:t>Uczestnicy półkolonii codziennie mieli zapewniony ciepły posiłek w postaci obiadu, dofinansowany przez Urząd Miasta w Tomaszowie Mazowieckim w wysokości 2 zł na jednego uczestnika. Dzieciom kwalifikującym się do wsparcia pomocy społecznej Miejski Ośrodek Pomocy Społecznej sfinansował wyżywienie ze środków pochodzących z programu „Pomoc państwa w zakresie dożywiania”.</w:t>
      </w:r>
    </w:p>
    <w:p w14:paraId="32D3BB3F" w14:textId="77777777" w:rsidR="008C595E" w:rsidRPr="008C53C6" w:rsidRDefault="008C595E" w:rsidP="0064395D">
      <w:pPr>
        <w:spacing w:after="0" w:line="240" w:lineRule="auto"/>
        <w:ind w:left="0" w:right="0" w:firstLine="0"/>
        <w:rPr>
          <w:b/>
          <w:bCs/>
          <w:color w:val="auto"/>
          <w:sz w:val="14"/>
          <w:szCs w:val="14"/>
          <w:lang w:bidi="pl-PL"/>
        </w:rPr>
      </w:pPr>
    </w:p>
    <w:p w14:paraId="3978BD07" w14:textId="548A9971" w:rsidR="009A19A6" w:rsidRPr="00D81058" w:rsidRDefault="009A19A6" w:rsidP="004A155B">
      <w:pPr>
        <w:spacing w:after="0" w:line="240" w:lineRule="auto"/>
        <w:ind w:left="0" w:right="-1" w:firstLine="0"/>
        <w:rPr>
          <w:b/>
          <w:bCs/>
          <w:color w:val="auto"/>
          <w:szCs w:val="24"/>
          <w:lang w:bidi="pl-PL"/>
        </w:rPr>
      </w:pPr>
      <w:r w:rsidRPr="0064395D">
        <w:rPr>
          <w:color w:val="auto"/>
          <w:szCs w:val="24"/>
          <w:lang w:bidi="pl-PL"/>
        </w:rPr>
        <w:t>Zimowy wypoczynek został sfinansowany ze środków pochodzących z opłat za</w:t>
      </w:r>
      <w:r w:rsidR="00E330F7">
        <w:rPr>
          <w:color w:val="auto"/>
          <w:szCs w:val="24"/>
          <w:lang w:bidi="pl-PL"/>
        </w:rPr>
        <w:t> </w:t>
      </w:r>
      <w:r w:rsidRPr="0064395D">
        <w:rPr>
          <w:color w:val="auto"/>
          <w:szCs w:val="24"/>
          <w:lang w:bidi="pl-PL"/>
        </w:rPr>
        <w:t>wydawanie zezwoleń na sprzedaż napojów alkoholowych. Całkowity koszt organizacji wypoczynku wyniósł</w:t>
      </w:r>
      <w:r w:rsidR="00D81058">
        <w:rPr>
          <w:color w:val="auto"/>
          <w:szCs w:val="24"/>
          <w:lang w:bidi="pl-PL"/>
        </w:rPr>
        <w:t> </w:t>
      </w:r>
      <w:r w:rsidR="00D81058" w:rsidRPr="00D81058">
        <w:rPr>
          <w:b/>
          <w:bCs/>
          <w:color w:val="auto"/>
          <w:szCs w:val="24"/>
          <w:lang w:bidi="pl-PL"/>
        </w:rPr>
        <w:t>71</w:t>
      </w:r>
      <w:r w:rsidR="0064395D" w:rsidRPr="00D81058">
        <w:rPr>
          <w:b/>
          <w:bCs/>
          <w:color w:val="auto"/>
          <w:szCs w:val="24"/>
          <w:lang w:bidi="pl-PL"/>
        </w:rPr>
        <w:t>.</w:t>
      </w:r>
      <w:r w:rsidRPr="00D81058">
        <w:rPr>
          <w:b/>
          <w:bCs/>
          <w:color w:val="auto"/>
          <w:szCs w:val="24"/>
          <w:lang w:bidi="pl-PL"/>
        </w:rPr>
        <w:t>9</w:t>
      </w:r>
      <w:r w:rsidR="00D81058" w:rsidRPr="00D81058">
        <w:rPr>
          <w:b/>
          <w:bCs/>
          <w:color w:val="auto"/>
          <w:szCs w:val="24"/>
          <w:lang w:bidi="pl-PL"/>
        </w:rPr>
        <w:t>78</w:t>
      </w:r>
      <w:r w:rsidRPr="00D81058">
        <w:rPr>
          <w:b/>
          <w:bCs/>
          <w:color w:val="auto"/>
          <w:szCs w:val="24"/>
          <w:lang w:bidi="pl-PL"/>
        </w:rPr>
        <w:t>,</w:t>
      </w:r>
      <w:r w:rsidR="00D81058" w:rsidRPr="00D81058">
        <w:rPr>
          <w:b/>
          <w:bCs/>
          <w:color w:val="auto"/>
          <w:szCs w:val="24"/>
          <w:lang w:bidi="pl-PL"/>
        </w:rPr>
        <w:t>56</w:t>
      </w:r>
      <w:r w:rsidRPr="00D81058">
        <w:rPr>
          <w:b/>
          <w:bCs/>
          <w:color w:val="auto"/>
          <w:szCs w:val="24"/>
          <w:lang w:bidi="pl-PL"/>
        </w:rPr>
        <w:t xml:space="preserve"> zł.</w:t>
      </w:r>
    </w:p>
    <w:p w14:paraId="69EA14C8" w14:textId="77777777" w:rsidR="00E25F58" w:rsidRPr="00A8266D" w:rsidRDefault="00E25F58" w:rsidP="00704982">
      <w:pPr>
        <w:spacing w:after="0" w:line="240" w:lineRule="auto"/>
        <w:ind w:left="0" w:right="0" w:firstLine="0"/>
        <w:rPr>
          <w:color w:val="FF0000"/>
          <w:sz w:val="16"/>
          <w:szCs w:val="16"/>
          <w:lang w:bidi="pl-PL"/>
        </w:rPr>
      </w:pPr>
    </w:p>
    <w:p w14:paraId="5A262692" w14:textId="6C255E6E" w:rsidR="00423DC1" w:rsidRPr="0077613C" w:rsidRDefault="00423DC1" w:rsidP="00856E8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77613C">
        <w:rPr>
          <w:rFonts w:asciiTheme="minorHAnsi" w:hAnsiTheme="minorHAnsi" w:cstheme="minorHAnsi"/>
          <w:b/>
          <w:bCs/>
        </w:rPr>
        <w:t>MCK - Miejskie Centrum Kultury</w:t>
      </w:r>
    </w:p>
    <w:p w14:paraId="486BE1A2" w14:textId="77777777" w:rsidR="00F135FC" w:rsidRPr="0077613C" w:rsidRDefault="00423DC1" w:rsidP="00F135FC">
      <w:pPr>
        <w:pStyle w:val="Akapitzlist"/>
        <w:tabs>
          <w:tab w:val="left" w:pos="426"/>
        </w:tabs>
        <w:spacing w:before="120" w:line="257" w:lineRule="exact"/>
        <w:ind w:left="0" w:right="471"/>
        <w:rPr>
          <w:rFonts w:cs="Calibri"/>
          <w:b/>
        </w:rPr>
      </w:pPr>
      <w:r w:rsidRPr="0077613C">
        <w:rPr>
          <w:rFonts w:asciiTheme="minorHAnsi" w:hAnsiTheme="minorHAnsi" w:cstheme="minorHAnsi"/>
          <w:b/>
          <w:bCs/>
        </w:rPr>
        <w:t>Termin realizacji zadania:</w:t>
      </w:r>
      <w:r w:rsidRPr="0077613C">
        <w:rPr>
          <w:rFonts w:asciiTheme="minorHAnsi" w:hAnsiTheme="minorHAnsi" w:cstheme="minorHAnsi"/>
        </w:rPr>
        <w:t xml:space="preserve"> </w:t>
      </w:r>
      <w:r w:rsidR="00F135FC" w:rsidRPr="0077613C">
        <w:rPr>
          <w:rFonts w:cs="Calibri"/>
          <w:b/>
          <w:w w:val="105"/>
        </w:rPr>
        <w:t xml:space="preserve">od dnia 05.02.2024 r. </w:t>
      </w:r>
      <w:r w:rsidR="00F135FC" w:rsidRPr="0077613C">
        <w:rPr>
          <w:rFonts w:cs="Calibri"/>
          <w:b/>
        </w:rPr>
        <w:t>do dnia 09.02.2024 r.</w:t>
      </w:r>
    </w:p>
    <w:p w14:paraId="1A9A9339" w14:textId="26184379" w:rsidR="005E0179" w:rsidRPr="00815FAA" w:rsidRDefault="005E0179" w:rsidP="005E0179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815FAA">
        <w:rPr>
          <w:rFonts w:asciiTheme="minorHAnsi" w:hAnsiTheme="minorHAnsi" w:cstheme="minorHAnsi"/>
        </w:rPr>
        <w:t xml:space="preserve">Liczba dzieci objętych wypoczynkiem: </w:t>
      </w:r>
      <w:r>
        <w:rPr>
          <w:rFonts w:asciiTheme="minorHAnsi" w:hAnsiTheme="minorHAnsi" w:cstheme="minorHAnsi"/>
        </w:rPr>
        <w:t>35</w:t>
      </w:r>
      <w:r w:rsidRPr="00815FAA">
        <w:rPr>
          <w:rFonts w:asciiTheme="minorHAnsi" w:hAnsiTheme="minorHAnsi" w:cstheme="minorHAnsi"/>
        </w:rPr>
        <w:t xml:space="preserve"> uczestników</w:t>
      </w:r>
    </w:p>
    <w:p w14:paraId="539737E9" w14:textId="3ED26A86" w:rsidR="000D5A27" w:rsidRPr="0077613C" w:rsidRDefault="000D5A27" w:rsidP="000D5A2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</w:rPr>
      </w:pPr>
      <w:r w:rsidRPr="0077613C">
        <w:rPr>
          <w:rFonts w:asciiTheme="minorHAnsi" w:hAnsiTheme="minorHAnsi" w:cstheme="minorHAnsi"/>
          <w:b/>
          <w:bCs/>
        </w:rPr>
        <w:t xml:space="preserve">Kwota dotacji: </w:t>
      </w:r>
      <w:r w:rsidR="00F135FC" w:rsidRPr="0077613C">
        <w:rPr>
          <w:rFonts w:asciiTheme="minorHAnsi" w:hAnsiTheme="minorHAnsi" w:cstheme="minorHAnsi"/>
          <w:b/>
          <w:bCs/>
        </w:rPr>
        <w:t>2.100,00</w:t>
      </w:r>
    </w:p>
    <w:p w14:paraId="6CABB76A" w14:textId="77777777" w:rsidR="00423DC1" w:rsidRPr="0077613C" w:rsidRDefault="00423DC1" w:rsidP="00856E8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77613C">
        <w:rPr>
          <w:rFonts w:asciiTheme="minorHAnsi" w:hAnsiTheme="minorHAnsi" w:cstheme="minorHAnsi"/>
          <w:b/>
          <w:bCs/>
        </w:rPr>
        <w:t>Zrealizowano:</w:t>
      </w:r>
    </w:p>
    <w:p w14:paraId="12A8468F" w14:textId="77777777" w:rsidR="00423DC1" w:rsidRPr="00451ACC" w:rsidRDefault="00423DC1" w:rsidP="006F1A1A">
      <w:pPr>
        <w:pStyle w:val="NormalnyWeb"/>
        <w:numPr>
          <w:ilvl w:val="0"/>
          <w:numId w:val="31"/>
        </w:numPr>
        <w:spacing w:before="0" w:beforeAutospacing="0" w:after="0" w:afterAutospacing="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451ACC">
        <w:rPr>
          <w:rFonts w:asciiTheme="minorHAnsi" w:hAnsiTheme="minorHAnsi" w:cstheme="minorHAnsi"/>
          <w:sz w:val="22"/>
          <w:szCs w:val="22"/>
        </w:rPr>
        <w:t>Warsztaty ceramiczne, plastyczne, literackie, teatralne, muzyczne</w:t>
      </w:r>
    </w:p>
    <w:p w14:paraId="74EC61BD" w14:textId="77777777" w:rsidR="005E0179" w:rsidRPr="00451ACC" w:rsidRDefault="005E0179" w:rsidP="006F1A1A">
      <w:pPr>
        <w:pStyle w:val="NormalnyWeb"/>
        <w:numPr>
          <w:ilvl w:val="0"/>
          <w:numId w:val="31"/>
        </w:numPr>
        <w:spacing w:before="0" w:beforeAutospacing="0" w:after="0" w:afterAutospacing="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451ACC">
        <w:rPr>
          <w:rFonts w:asciiTheme="minorHAnsi" w:hAnsiTheme="minorHAnsi" w:cstheme="minorHAnsi"/>
          <w:sz w:val="22"/>
          <w:szCs w:val="22"/>
        </w:rPr>
        <w:t xml:space="preserve">Zajęcia pokazowe z </w:t>
      </w:r>
      <w:proofErr w:type="spellStart"/>
      <w:r w:rsidRPr="00451ACC">
        <w:rPr>
          <w:rFonts w:asciiTheme="minorHAnsi" w:hAnsiTheme="minorHAnsi" w:cstheme="minorHAnsi"/>
          <w:sz w:val="22"/>
          <w:szCs w:val="22"/>
        </w:rPr>
        <w:t>Capoeiry</w:t>
      </w:r>
      <w:proofErr w:type="spellEnd"/>
    </w:p>
    <w:p w14:paraId="67C62B63" w14:textId="4365DC9B" w:rsidR="005E0179" w:rsidRPr="00451ACC" w:rsidRDefault="005E0179" w:rsidP="006F1A1A">
      <w:pPr>
        <w:pStyle w:val="NormalnyWeb"/>
        <w:numPr>
          <w:ilvl w:val="0"/>
          <w:numId w:val="31"/>
        </w:numPr>
        <w:spacing w:before="0" w:beforeAutospacing="0" w:after="0" w:afterAutospacing="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451ACC">
        <w:rPr>
          <w:rFonts w:asciiTheme="minorHAnsi" w:hAnsiTheme="minorHAnsi" w:cstheme="minorHAnsi"/>
          <w:sz w:val="22"/>
          <w:szCs w:val="22"/>
        </w:rPr>
        <w:t xml:space="preserve">Warsztaty z leśnikiem </w:t>
      </w:r>
    </w:p>
    <w:p w14:paraId="5CA7A8E6" w14:textId="77777777" w:rsidR="00423DC1" w:rsidRPr="00451ACC" w:rsidRDefault="00423DC1" w:rsidP="006F1A1A">
      <w:pPr>
        <w:pStyle w:val="NormalnyWeb"/>
        <w:numPr>
          <w:ilvl w:val="0"/>
          <w:numId w:val="31"/>
        </w:numPr>
        <w:spacing w:before="0" w:beforeAutospacing="0" w:after="0" w:afterAutospacing="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451ACC">
        <w:rPr>
          <w:rFonts w:asciiTheme="minorHAnsi" w:hAnsiTheme="minorHAnsi" w:cstheme="minorHAnsi"/>
          <w:sz w:val="22"/>
          <w:szCs w:val="22"/>
        </w:rPr>
        <w:t>Zajęcia sportowe i rekreacyjne</w:t>
      </w:r>
    </w:p>
    <w:p w14:paraId="681CADEA" w14:textId="77777777" w:rsidR="00210AF3" w:rsidRPr="00451ACC" w:rsidRDefault="00210AF3" w:rsidP="006F1A1A">
      <w:pPr>
        <w:pStyle w:val="NormalnyWeb"/>
        <w:numPr>
          <w:ilvl w:val="0"/>
          <w:numId w:val="31"/>
        </w:numPr>
        <w:spacing w:before="0" w:beforeAutospacing="0" w:after="0" w:afterAutospacing="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451ACC">
        <w:rPr>
          <w:rFonts w:asciiTheme="minorHAnsi" w:hAnsiTheme="minorHAnsi" w:cstheme="minorHAnsi"/>
          <w:sz w:val="22"/>
          <w:szCs w:val="22"/>
        </w:rPr>
        <w:t>Wizyta przedstawicieli WOPR - pierwsza pomoc</w:t>
      </w:r>
    </w:p>
    <w:p w14:paraId="59934B25" w14:textId="3420C46F" w:rsidR="00423DC1" w:rsidRPr="00210AF3" w:rsidRDefault="00423DC1" w:rsidP="00210AF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FF0000"/>
        </w:rPr>
      </w:pPr>
      <w:r w:rsidRPr="00210AF3">
        <w:rPr>
          <w:rFonts w:asciiTheme="minorHAnsi" w:hAnsiTheme="minorHAnsi" w:cstheme="minorHAnsi"/>
          <w:b/>
          <w:bCs/>
        </w:rPr>
        <w:t>Dodatkowe aktywności:</w:t>
      </w:r>
    </w:p>
    <w:p w14:paraId="33E8CE68" w14:textId="6D97B31D" w:rsidR="00423DC1" w:rsidRPr="00451ACC" w:rsidRDefault="00423DC1" w:rsidP="006F1A1A">
      <w:pPr>
        <w:pStyle w:val="NormalnyWeb"/>
        <w:numPr>
          <w:ilvl w:val="0"/>
          <w:numId w:val="32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51ACC">
        <w:rPr>
          <w:rFonts w:asciiTheme="minorHAnsi" w:hAnsiTheme="minorHAnsi" w:cstheme="minorHAnsi"/>
          <w:sz w:val="22"/>
          <w:szCs w:val="22"/>
        </w:rPr>
        <w:t xml:space="preserve">Wyjście do kina Helios i Kręgielni </w:t>
      </w:r>
      <w:proofErr w:type="spellStart"/>
      <w:r w:rsidRPr="00451ACC">
        <w:rPr>
          <w:rFonts w:asciiTheme="minorHAnsi" w:hAnsiTheme="minorHAnsi" w:cstheme="minorHAnsi"/>
          <w:sz w:val="22"/>
          <w:szCs w:val="22"/>
        </w:rPr>
        <w:t>Navi</w:t>
      </w:r>
      <w:proofErr w:type="spellEnd"/>
    </w:p>
    <w:p w14:paraId="05433E35" w14:textId="0F9A8043" w:rsidR="00423DC1" w:rsidRPr="00451ACC" w:rsidRDefault="00423DC1" w:rsidP="006F1A1A">
      <w:pPr>
        <w:pStyle w:val="NormalnyWeb"/>
        <w:numPr>
          <w:ilvl w:val="0"/>
          <w:numId w:val="32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51ACC">
        <w:rPr>
          <w:rFonts w:asciiTheme="minorHAnsi" w:hAnsiTheme="minorHAnsi" w:cstheme="minorHAnsi"/>
          <w:sz w:val="22"/>
          <w:szCs w:val="22"/>
        </w:rPr>
        <w:t>Wycieczka do Teatru Pinokio w Łodzi - 3</w:t>
      </w:r>
      <w:r w:rsidR="00210AF3" w:rsidRPr="00451ACC">
        <w:rPr>
          <w:rFonts w:asciiTheme="minorHAnsi" w:hAnsiTheme="minorHAnsi" w:cstheme="minorHAnsi"/>
          <w:sz w:val="22"/>
          <w:szCs w:val="22"/>
        </w:rPr>
        <w:t>5</w:t>
      </w:r>
      <w:r w:rsidRPr="00451ACC">
        <w:rPr>
          <w:rFonts w:asciiTheme="minorHAnsi" w:hAnsiTheme="minorHAnsi" w:cstheme="minorHAnsi"/>
          <w:sz w:val="22"/>
          <w:szCs w:val="22"/>
        </w:rPr>
        <w:t xml:space="preserve"> </w:t>
      </w:r>
      <w:r w:rsidR="00210AF3" w:rsidRPr="00451ACC">
        <w:rPr>
          <w:rFonts w:asciiTheme="minorHAnsi" w:hAnsiTheme="minorHAnsi" w:cstheme="minorHAnsi"/>
          <w:sz w:val="22"/>
          <w:szCs w:val="22"/>
        </w:rPr>
        <w:t xml:space="preserve">uczestników </w:t>
      </w:r>
    </w:p>
    <w:p w14:paraId="36503F41" w14:textId="746FD3B6" w:rsidR="00A8266D" w:rsidRPr="008B1289" w:rsidRDefault="00A8266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b/>
          <w:bCs/>
          <w:color w:val="auto"/>
          <w:sz w:val="16"/>
          <w:szCs w:val="16"/>
          <w:lang w:eastAsia="pl-PL"/>
        </w:rPr>
      </w:pPr>
    </w:p>
    <w:p w14:paraId="7FB63A3C" w14:textId="612728AC" w:rsidR="00423DC1" w:rsidRPr="005F5BDA" w:rsidRDefault="00423DC1" w:rsidP="00992CA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5F5BDA">
        <w:rPr>
          <w:rFonts w:asciiTheme="minorHAnsi" w:hAnsiTheme="minorHAnsi" w:cstheme="minorHAnsi"/>
          <w:b/>
          <w:bCs/>
        </w:rPr>
        <w:lastRenderedPageBreak/>
        <w:t>MBP - Miejska Biblioteka Publiczna</w:t>
      </w:r>
    </w:p>
    <w:p w14:paraId="266DF330" w14:textId="6E90E9EA" w:rsidR="00755652" w:rsidRPr="0077613C" w:rsidRDefault="00423DC1" w:rsidP="00755652">
      <w:pPr>
        <w:pStyle w:val="Akapitzlist"/>
        <w:tabs>
          <w:tab w:val="left" w:pos="426"/>
        </w:tabs>
        <w:spacing w:line="257" w:lineRule="exact"/>
        <w:ind w:left="0" w:right="471"/>
        <w:rPr>
          <w:rFonts w:cs="Calibri"/>
          <w:b/>
        </w:rPr>
      </w:pPr>
      <w:r w:rsidRPr="0077613C">
        <w:rPr>
          <w:rFonts w:asciiTheme="minorHAnsi" w:hAnsiTheme="minorHAnsi" w:cstheme="minorHAnsi"/>
          <w:b/>
          <w:bCs/>
        </w:rPr>
        <w:t>t</w:t>
      </w:r>
      <w:r w:rsidR="00755652" w:rsidRPr="0077613C">
        <w:rPr>
          <w:rFonts w:asciiTheme="minorHAnsi" w:hAnsiTheme="minorHAnsi" w:cstheme="minorHAnsi"/>
          <w:b/>
          <w:bCs/>
        </w:rPr>
        <w:t>ermin</w:t>
      </w:r>
      <w:r w:rsidRPr="0077613C">
        <w:rPr>
          <w:rFonts w:asciiTheme="minorHAnsi" w:hAnsiTheme="minorHAnsi" w:cstheme="minorHAnsi"/>
        </w:rPr>
        <w:t xml:space="preserve"> </w:t>
      </w:r>
      <w:r w:rsidR="0077613C" w:rsidRPr="0077613C">
        <w:rPr>
          <w:rFonts w:asciiTheme="minorHAnsi" w:hAnsiTheme="minorHAnsi" w:cstheme="minorHAnsi"/>
          <w:b/>
          <w:bCs/>
        </w:rPr>
        <w:t>realizacji zadania:</w:t>
      </w:r>
      <w:r w:rsidR="0077613C" w:rsidRPr="0077613C">
        <w:rPr>
          <w:rFonts w:cs="Calibri"/>
          <w:b/>
          <w:w w:val="105"/>
        </w:rPr>
        <w:t xml:space="preserve"> </w:t>
      </w:r>
      <w:r w:rsidR="006B36AD">
        <w:rPr>
          <w:rFonts w:cs="Calibri"/>
          <w:b/>
          <w:w w:val="105"/>
        </w:rPr>
        <w:t xml:space="preserve">od dnia </w:t>
      </w:r>
      <w:r w:rsidR="00755652" w:rsidRPr="0077613C">
        <w:rPr>
          <w:rFonts w:cs="Calibri"/>
          <w:b/>
          <w:w w:val="105"/>
        </w:rPr>
        <w:t xml:space="preserve">29.01.2024 r. </w:t>
      </w:r>
      <w:r w:rsidR="00755652" w:rsidRPr="0077613C">
        <w:rPr>
          <w:rFonts w:cs="Calibri"/>
          <w:b/>
        </w:rPr>
        <w:t>do dnia 02.02.2024 r.</w:t>
      </w:r>
    </w:p>
    <w:p w14:paraId="4CDCC824" w14:textId="77777777" w:rsidR="00423DC1" w:rsidRPr="00815FAA" w:rsidRDefault="00423DC1" w:rsidP="00EA7C6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815FAA">
        <w:rPr>
          <w:rFonts w:asciiTheme="minorHAnsi" w:hAnsiTheme="minorHAnsi" w:cstheme="minorHAnsi"/>
        </w:rPr>
        <w:t>Liczba dzieci objętych wypoczynkiem: 25 uczestników</w:t>
      </w:r>
    </w:p>
    <w:p w14:paraId="63F2E707" w14:textId="36648629" w:rsidR="000D5A27" w:rsidRPr="005F5BDA" w:rsidRDefault="000D5A27" w:rsidP="000D5A2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</w:rPr>
      </w:pPr>
      <w:r w:rsidRPr="005F5BDA">
        <w:rPr>
          <w:rFonts w:asciiTheme="minorHAnsi" w:hAnsiTheme="minorHAnsi" w:cstheme="minorHAnsi"/>
          <w:b/>
          <w:bCs/>
        </w:rPr>
        <w:t xml:space="preserve">Kwota dotacji: </w:t>
      </w:r>
      <w:r w:rsidR="00755652" w:rsidRPr="005F5BDA">
        <w:rPr>
          <w:rFonts w:asciiTheme="minorHAnsi" w:hAnsiTheme="minorHAnsi" w:cstheme="minorHAnsi"/>
          <w:b/>
          <w:bCs/>
        </w:rPr>
        <w:t>1.000,00</w:t>
      </w:r>
    </w:p>
    <w:p w14:paraId="4CF6E318" w14:textId="77777777" w:rsidR="00423DC1" w:rsidRPr="00003DC4" w:rsidRDefault="00423DC1" w:rsidP="00EA7C6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003DC4">
        <w:rPr>
          <w:rFonts w:asciiTheme="minorHAnsi" w:hAnsiTheme="minorHAnsi" w:cstheme="minorHAnsi"/>
          <w:b/>
          <w:bCs/>
        </w:rPr>
        <w:t>Zrealizowano:</w:t>
      </w:r>
    </w:p>
    <w:p w14:paraId="3672FDA4" w14:textId="0AA8A613" w:rsidR="00423DC1" w:rsidRPr="009D0B78" w:rsidRDefault="00423DC1" w:rsidP="006F1A1A">
      <w:pPr>
        <w:pStyle w:val="NormalnyWeb"/>
        <w:numPr>
          <w:ilvl w:val="0"/>
          <w:numId w:val="3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D0B78">
        <w:rPr>
          <w:rFonts w:asciiTheme="minorHAnsi" w:hAnsiTheme="minorHAnsi" w:cstheme="minorHAnsi"/>
          <w:sz w:val="22"/>
          <w:szCs w:val="22"/>
        </w:rPr>
        <w:t xml:space="preserve">Zajęcia </w:t>
      </w:r>
      <w:r w:rsidR="00776BDD" w:rsidRPr="009D0B78">
        <w:rPr>
          <w:rFonts w:asciiTheme="minorHAnsi" w:hAnsiTheme="minorHAnsi" w:cstheme="minorHAnsi"/>
          <w:sz w:val="22"/>
          <w:szCs w:val="22"/>
        </w:rPr>
        <w:t xml:space="preserve">literackie </w:t>
      </w:r>
      <w:r w:rsidR="00003DC4" w:rsidRPr="009D0B78">
        <w:rPr>
          <w:rFonts w:asciiTheme="minorHAnsi" w:hAnsiTheme="minorHAnsi" w:cstheme="minorHAnsi"/>
          <w:sz w:val="22"/>
          <w:szCs w:val="22"/>
        </w:rPr>
        <w:t>-</w:t>
      </w:r>
      <w:r w:rsidR="00776BDD" w:rsidRPr="009D0B78">
        <w:rPr>
          <w:rFonts w:asciiTheme="minorHAnsi" w:hAnsiTheme="minorHAnsi" w:cstheme="minorHAnsi"/>
          <w:sz w:val="22"/>
          <w:szCs w:val="22"/>
        </w:rPr>
        <w:t xml:space="preserve"> głośne czytanie</w:t>
      </w:r>
    </w:p>
    <w:p w14:paraId="747941F5" w14:textId="61D9B79E" w:rsidR="00423DC1" w:rsidRPr="009D0B78" w:rsidRDefault="00776BDD" w:rsidP="006F1A1A">
      <w:pPr>
        <w:pStyle w:val="NormalnyWeb"/>
        <w:numPr>
          <w:ilvl w:val="0"/>
          <w:numId w:val="3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D0B78">
        <w:rPr>
          <w:rFonts w:asciiTheme="minorHAnsi" w:hAnsiTheme="minorHAnsi" w:cstheme="minorHAnsi"/>
          <w:sz w:val="22"/>
          <w:szCs w:val="22"/>
        </w:rPr>
        <w:t>Gry i zabawy</w:t>
      </w:r>
    </w:p>
    <w:p w14:paraId="6AE45BD9" w14:textId="7A9C175D" w:rsidR="00423DC1" w:rsidRPr="009D0B78" w:rsidRDefault="00003DC4" w:rsidP="006F1A1A">
      <w:pPr>
        <w:pStyle w:val="NormalnyWeb"/>
        <w:numPr>
          <w:ilvl w:val="0"/>
          <w:numId w:val="3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D0B78">
        <w:rPr>
          <w:rFonts w:asciiTheme="minorHAnsi" w:hAnsiTheme="minorHAnsi" w:cstheme="minorHAnsi"/>
          <w:sz w:val="22"/>
          <w:szCs w:val="22"/>
        </w:rPr>
        <w:t>Seans filmowy</w:t>
      </w:r>
    </w:p>
    <w:p w14:paraId="1FA52AB9" w14:textId="5BC31B6A" w:rsidR="00003DC4" w:rsidRPr="009D0B78" w:rsidRDefault="00003DC4" w:rsidP="006F1A1A">
      <w:pPr>
        <w:pStyle w:val="NormalnyWeb"/>
        <w:numPr>
          <w:ilvl w:val="0"/>
          <w:numId w:val="3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D0B78">
        <w:rPr>
          <w:rFonts w:asciiTheme="minorHAnsi" w:hAnsiTheme="minorHAnsi" w:cstheme="minorHAnsi"/>
          <w:sz w:val="22"/>
          <w:szCs w:val="22"/>
        </w:rPr>
        <w:t>Wizyta w Urzędzie Poczty Polskiej</w:t>
      </w:r>
    </w:p>
    <w:p w14:paraId="55A479CF" w14:textId="77777777" w:rsidR="00423DC1" w:rsidRPr="009D0B78" w:rsidRDefault="00423DC1" w:rsidP="006F1A1A">
      <w:pPr>
        <w:pStyle w:val="NormalnyWeb"/>
        <w:numPr>
          <w:ilvl w:val="0"/>
          <w:numId w:val="33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D0B78">
        <w:rPr>
          <w:rFonts w:asciiTheme="minorHAnsi" w:hAnsiTheme="minorHAnsi" w:cstheme="minorHAnsi"/>
          <w:sz w:val="22"/>
          <w:szCs w:val="22"/>
        </w:rPr>
        <w:t>Zajęcia w formie głośnego czytania</w:t>
      </w:r>
    </w:p>
    <w:p w14:paraId="3F13A202" w14:textId="622FC9C1" w:rsidR="00E25F58" w:rsidRPr="00D807BB" w:rsidRDefault="00CC21C9" w:rsidP="006F1A1A">
      <w:pPr>
        <w:pStyle w:val="Akapitzlist"/>
        <w:numPr>
          <w:ilvl w:val="3"/>
          <w:numId w:val="3"/>
        </w:numPr>
        <w:spacing w:before="120"/>
        <w:ind w:left="284" w:hanging="284"/>
        <w:jc w:val="both"/>
        <w:rPr>
          <w:spacing w:val="-8"/>
        </w:rPr>
      </w:pPr>
      <w:r w:rsidRPr="00D807BB">
        <w:rPr>
          <w:szCs w:val="24"/>
        </w:rPr>
        <w:t xml:space="preserve">organizacja wypoczynku </w:t>
      </w:r>
      <w:r w:rsidR="004E5C98" w:rsidRPr="00D807BB">
        <w:rPr>
          <w:szCs w:val="24"/>
        </w:rPr>
        <w:t xml:space="preserve">w okresie ferii </w:t>
      </w:r>
      <w:r w:rsidRPr="00D807BB">
        <w:rPr>
          <w:szCs w:val="24"/>
        </w:rPr>
        <w:t>zimow</w:t>
      </w:r>
      <w:r w:rsidR="004E5C98" w:rsidRPr="00D807BB">
        <w:rPr>
          <w:szCs w:val="24"/>
        </w:rPr>
        <w:t>ych</w:t>
      </w:r>
      <w:r w:rsidRPr="00D807BB">
        <w:rPr>
          <w:szCs w:val="24"/>
        </w:rPr>
        <w:t xml:space="preserve"> </w:t>
      </w:r>
      <w:r w:rsidR="004E5C98" w:rsidRPr="00D807BB">
        <w:rPr>
          <w:szCs w:val="24"/>
        </w:rPr>
        <w:t xml:space="preserve">z elementami profilaktyki uzależnień </w:t>
      </w:r>
      <w:r w:rsidRPr="00D807BB">
        <w:rPr>
          <w:szCs w:val="24"/>
        </w:rPr>
        <w:t>dla dzieci i młodzieży z terenu miasta</w:t>
      </w:r>
      <w:r w:rsidR="004E5C98" w:rsidRPr="00D807BB">
        <w:rPr>
          <w:szCs w:val="24"/>
        </w:rPr>
        <w:t xml:space="preserve"> Tomaszowa Mazowieckiego</w:t>
      </w:r>
      <w:r w:rsidR="00090AA3" w:rsidRPr="00D807BB">
        <w:rPr>
          <w:szCs w:val="24"/>
        </w:rPr>
        <w:t>:</w:t>
      </w:r>
    </w:p>
    <w:p w14:paraId="0BD59C7D" w14:textId="2F04B889" w:rsidR="005C7C16" w:rsidRPr="006F1A1A" w:rsidRDefault="005C7C16" w:rsidP="004F6F92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rFonts w:cs="Calibri"/>
          <w:b/>
          <w:sz w:val="22"/>
          <w:szCs w:val="22"/>
        </w:rPr>
      </w:pPr>
      <w:r w:rsidRPr="006F1A1A">
        <w:rPr>
          <w:sz w:val="22"/>
          <w:szCs w:val="22"/>
          <w:lang w:bidi="pl-PL"/>
        </w:rPr>
        <w:t xml:space="preserve">wypoczynek zimowy dla </w:t>
      </w:r>
      <w:r w:rsidR="00B147BC" w:rsidRPr="006F1A1A">
        <w:rPr>
          <w:sz w:val="22"/>
          <w:szCs w:val="22"/>
          <w:lang w:bidi="pl-PL"/>
        </w:rPr>
        <w:t>20</w:t>
      </w:r>
      <w:r w:rsidRPr="006F1A1A">
        <w:rPr>
          <w:sz w:val="22"/>
          <w:szCs w:val="22"/>
          <w:lang w:bidi="pl-PL"/>
        </w:rPr>
        <w:t xml:space="preserve"> uczestników w formie wyjazdowej</w:t>
      </w:r>
      <w:r w:rsidR="00694588" w:rsidRPr="006F1A1A">
        <w:rPr>
          <w:sz w:val="22"/>
          <w:szCs w:val="22"/>
          <w:lang w:bidi="pl-PL"/>
        </w:rPr>
        <w:t xml:space="preserve"> i 40 uczestników w formie półkolonii </w:t>
      </w:r>
      <w:r w:rsidR="00C50B3A" w:rsidRPr="006F1A1A">
        <w:rPr>
          <w:rFonts w:cs="Calibri"/>
          <w:sz w:val="22"/>
          <w:szCs w:val="22"/>
        </w:rPr>
        <w:t xml:space="preserve">- </w:t>
      </w:r>
      <w:r w:rsidRPr="006F1A1A">
        <w:rPr>
          <w:rFonts w:cs="Calibri"/>
          <w:sz w:val="22"/>
          <w:szCs w:val="22"/>
        </w:rPr>
        <w:t>Tomaszowskie Centrum Sportu Sp. z o.o.</w:t>
      </w:r>
    </w:p>
    <w:p w14:paraId="046F3585" w14:textId="56CFE6DE" w:rsidR="005C7C16" w:rsidRPr="006F1A1A" w:rsidRDefault="00B555F4" w:rsidP="004F6F92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rFonts w:cs="Calibri"/>
          <w:b/>
          <w:sz w:val="22"/>
          <w:szCs w:val="22"/>
        </w:rPr>
      </w:pPr>
      <w:r w:rsidRPr="006F1A1A">
        <w:rPr>
          <w:sz w:val="22"/>
          <w:szCs w:val="22"/>
          <w:lang w:bidi="pl-PL"/>
        </w:rPr>
        <w:t xml:space="preserve">wypoczynek zimowy dla </w:t>
      </w:r>
      <w:r w:rsidR="008F470D" w:rsidRPr="006F1A1A">
        <w:rPr>
          <w:sz w:val="22"/>
          <w:szCs w:val="22"/>
          <w:lang w:bidi="pl-PL"/>
        </w:rPr>
        <w:t>6</w:t>
      </w:r>
      <w:r w:rsidR="00C50B3A" w:rsidRPr="006F1A1A">
        <w:rPr>
          <w:sz w:val="22"/>
          <w:szCs w:val="22"/>
          <w:lang w:bidi="pl-PL"/>
        </w:rPr>
        <w:t>0</w:t>
      </w:r>
      <w:r w:rsidRPr="006F1A1A">
        <w:rPr>
          <w:sz w:val="22"/>
          <w:szCs w:val="22"/>
          <w:lang w:bidi="pl-PL"/>
        </w:rPr>
        <w:t xml:space="preserve"> uczestników w formie </w:t>
      </w:r>
      <w:r w:rsidR="00C50B3A" w:rsidRPr="006F1A1A">
        <w:rPr>
          <w:sz w:val="22"/>
          <w:szCs w:val="22"/>
          <w:lang w:bidi="pl-PL"/>
        </w:rPr>
        <w:t>półkolonii</w:t>
      </w:r>
      <w:r w:rsidRPr="006F1A1A">
        <w:rPr>
          <w:rFonts w:cs="Calibri"/>
          <w:sz w:val="22"/>
          <w:szCs w:val="22"/>
        </w:rPr>
        <w:t xml:space="preserve"> </w:t>
      </w:r>
      <w:r w:rsidR="00C50B3A" w:rsidRPr="006F1A1A">
        <w:rPr>
          <w:rFonts w:cs="Calibri"/>
          <w:sz w:val="22"/>
          <w:szCs w:val="22"/>
        </w:rPr>
        <w:t xml:space="preserve">- </w:t>
      </w:r>
      <w:r w:rsidR="005C7C16" w:rsidRPr="006F1A1A">
        <w:rPr>
          <w:rFonts w:cs="Calibri"/>
          <w:sz w:val="22"/>
          <w:szCs w:val="22"/>
        </w:rPr>
        <w:t>Klub Sportowy „Arena” Tomaszów Mazowiecki</w:t>
      </w:r>
    </w:p>
    <w:p w14:paraId="6B9A373B" w14:textId="3400CF1F" w:rsidR="005C7C16" w:rsidRPr="006F1A1A" w:rsidRDefault="00B555F4" w:rsidP="004F6F92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rFonts w:cs="Calibri"/>
          <w:b/>
          <w:sz w:val="22"/>
          <w:szCs w:val="22"/>
        </w:rPr>
      </w:pPr>
      <w:r w:rsidRPr="006F1A1A">
        <w:rPr>
          <w:sz w:val="22"/>
          <w:szCs w:val="22"/>
          <w:lang w:bidi="pl-PL"/>
        </w:rPr>
        <w:t xml:space="preserve">wypoczynek zimowy dla </w:t>
      </w:r>
      <w:r w:rsidR="00CE1C33" w:rsidRPr="006F1A1A">
        <w:rPr>
          <w:sz w:val="22"/>
          <w:szCs w:val="22"/>
          <w:lang w:bidi="pl-PL"/>
        </w:rPr>
        <w:t>20</w:t>
      </w:r>
      <w:r w:rsidRPr="006F1A1A">
        <w:rPr>
          <w:sz w:val="22"/>
          <w:szCs w:val="22"/>
          <w:lang w:bidi="pl-PL"/>
        </w:rPr>
        <w:t xml:space="preserve"> uczestników w formie </w:t>
      </w:r>
      <w:r w:rsidR="00EE50F8" w:rsidRPr="006F1A1A">
        <w:rPr>
          <w:sz w:val="22"/>
          <w:szCs w:val="22"/>
          <w:lang w:bidi="pl-PL"/>
        </w:rPr>
        <w:t xml:space="preserve">półkolonii </w:t>
      </w:r>
      <w:r w:rsidR="00EE50F8" w:rsidRPr="006F1A1A">
        <w:rPr>
          <w:rFonts w:cs="Calibri"/>
          <w:sz w:val="22"/>
          <w:szCs w:val="22"/>
        </w:rPr>
        <w:t xml:space="preserve">- </w:t>
      </w:r>
      <w:r w:rsidR="005C7C16" w:rsidRPr="006F1A1A">
        <w:rPr>
          <w:rFonts w:cs="Calibri"/>
          <w:sz w:val="22"/>
          <w:szCs w:val="18"/>
        </w:rPr>
        <w:t>Integracyjny Uczniowski Klub Sportowy „Dziewiątka”</w:t>
      </w:r>
    </w:p>
    <w:p w14:paraId="7B450E86" w14:textId="2792B333" w:rsidR="005C7C16" w:rsidRPr="006F1A1A" w:rsidRDefault="00B555F4" w:rsidP="004F6F92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rFonts w:cs="Calibri"/>
          <w:b/>
          <w:sz w:val="22"/>
          <w:szCs w:val="22"/>
        </w:rPr>
      </w:pPr>
      <w:r w:rsidRPr="006F1A1A">
        <w:rPr>
          <w:sz w:val="22"/>
          <w:szCs w:val="22"/>
          <w:lang w:bidi="pl-PL"/>
        </w:rPr>
        <w:t xml:space="preserve">wypoczynek zimowy dla </w:t>
      </w:r>
      <w:r w:rsidR="00344F39" w:rsidRPr="006F1A1A">
        <w:rPr>
          <w:sz w:val="22"/>
          <w:szCs w:val="22"/>
          <w:lang w:bidi="pl-PL"/>
        </w:rPr>
        <w:t>25</w:t>
      </w:r>
      <w:r w:rsidRPr="006F1A1A">
        <w:rPr>
          <w:sz w:val="22"/>
          <w:szCs w:val="22"/>
          <w:lang w:bidi="pl-PL"/>
        </w:rPr>
        <w:t xml:space="preserve"> uczestników w formie wyjazdowej</w:t>
      </w:r>
      <w:r w:rsidRPr="006F1A1A">
        <w:rPr>
          <w:rFonts w:cs="Calibri"/>
          <w:sz w:val="22"/>
          <w:szCs w:val="22"/>
        </w:rPr>
        <w:t xml:space="preserve"> </w:t>
      </w:r>
      <w:r w:rsidR="00EE50F8" w:rsidRPr="006F1A1A">
        <w:rPr>
          <w:rFonts w:cs="Calibri"/>
          <w:sz w:val="22"/>
          <w:szCs w:val="22"/>
        </w:rPr>
        <w:t xml:space="preserve">- </w:t>
      </w:r>
      <w:r w:rsidR="005C7C16" w:rsidRPr="006F1A1A">
        <w:rPr>
          <w:rFonts w:cs="Calibri"/>
          <w:sz w:val="22"/>
          <w:szCs w:val="22"/>
        </w:rPr>
        <w:t>Związek Harcerstwa Polskiego - Chorągiew Łódzka Hufiec ZHP Doliny Pilicy</w:t>
      </w:r>
    </w:p>
    <w:p w14:paraId="13C4C85B" w14:textId="5E93DBAF" w:rsidR="005C7C16" w:rsidRPr="006F1A1A" w:rsidRDefault="00B555F4" w:rsidP="004F6F92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rFonts w:cs="Calibri"/>
          <w:b/>
          <w:sz w:val="22"/>
          <w:szCs w:val="22"/>
        </w:rPr>
      </w:pPr>
      <w:r w:rsidRPr="006F1A1A">
        <w:rPr>
          <w:sz w:val="22"/>
          <w:szCs w:val="22"/>
          <w:lang w:bidi="pl-PL"/>
        </w:rPr>
        <w:t xml:space="preserve">wypoczynek zimowy dla </w:t>
      </w:r>
      <w:r w:rsidR="00ED7F67" w:rsidRPr="006F1A1A">
        <w:rPr>
          <w:sz w:val="22"/>
          <w:szCs w:val="22"/>
          <w:lang w:bidi="pl-PL"/>
        </w:rPr>
        <w:t>15</w:t>
      </w:r>
      <w:r w:rsidRPr="006F1A1A">
        <w:rPr>
          <w:sz w:val="22"/>
          <w:szCs w:val="22"/>
          <w:lang w:bidi="pl-PL"/>
        </w:rPr>
        <w:t xml:space="preserve"> uczestników w formie </w:t>
      </w:r>
      <w:r w:rsidR="00D855D4" w:rsidRPr="006F1A1A">
        <w:rPr>
          <w:sz w:val="22"/>
          <w:szCs w:val="22"/>
          <w:lang w:bidi="pl-PL"/>
        </w:rPr>
        <w:t>półkolonii</w:t>
      </w:r>
      <w:r w:rsidRPr="006F1A1A">
        <w:rPr>
          <w:rFonts w:cs="Calibri"/>
          <w:sz w:val="22"/>
          <w:szCs w:val="22"/>
        </w:rPr>
        <w:t xml:space="preserve"> </w:t>
      </w:r>
      <w:r w:rsidR="00B76825" w:rsidRPr="006F1A1A">
        <w:rPr>
          <w:rFonts w:cs="Calibri"/>
          <w:sz w:val="22"/>
          <w:szCs w:val="22"/>
        </w:rPr>
        <w:t>-</w:t>
      </w:r>
      <w:r w:rsidR="00D855D4" w:rsidRPr="006F1A1A">
        <w:rPr>
          <w:rFonts w:cs="Calibri"/>
          <w:sz w:val="22"/>
          <w:szCs w:val="22"/>
        </w:rPr>
        <w:t xml:space="preserve"> </w:t>
      </w:r>
      <w:r w:rsidR="00ED7F67" w:rsidRPr="006F1A1A">
        <w:rPr>
          <w:rFonts w:cs="Calibri"/>
          <w:sz w:val="22"/>
          <w:szCs w:val="22"/>
        </w:rPr>
        <w:t>Związek Strzelecki „Strzelec” OSW Jednostka Strzelecka 1002</w:t>
      </w:r>
    </w:p>
    <w:p w14:paraId="60D3889F" w14:textId="244221A2" w:rsidR="005C7C16" w:rsidRPr="006F1A1A" w:rsidRDefault="00B555F4" w:rsidP="004F6F92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rFonts w:cs="Calibri"/>
          <w:b/>
          <w:sz w:val="22"/>
          <w:szCs w:val="22"/>
        </w:rPr>
      </w:pPr>
      <w:r w:rsidRPr="006F1A1A">
        <w:rPr>
          <w:sz w:val="22"/>
          <w:szCs w:val="22"/>
          <w:lang w:bidi="pl-PL"/>
        </w:rPr>
        <w:t xml:space="preserve">wypoczynek zimowy dla </w:t>
      </w:r>
      <w:r w:rsidR="00697F25" w:rsidRPr="006F1A1A">
        <w:rPr>
          <w:sz w:val="22"/>
          <w:szCs w:val="22"/>
          <w:lang w:bidi="pl-PL"/>
        </w:rPr>
        <w:t>30</w:t>
      </w:r>
      <w:r w:rsidRPr="006F1A1A">
        <w:rPr>
          <w:sz w:val="22"/>
          <w:szCs w:val="22"/>
          <w:lang w:bidi="pl-PL"/>
        </w:rPr>
        <w:t xml:space="preserve"> uczestników w formie </w:t>
      </w:r>
      <w:r w:rsidR="00D855D4" w:rsidRPr="006F1A1A">
        <w:rPr>
          <w:sz w:val="22"/>
          <w:szCs w:val="22"/>
          <w:lang w:bidi="pl-PL"/>
        </w:rPr>
        <w:t xml:space="preserve">półkolonii </w:t>
      </w:r>
      <w:r w:rsidR="00B76825" w:rsidRPr="006F1A1A">
        <w:rPr>
          <w:sz w:val="22"/>
          <w:szCs w:val="22"/>
          <w:lang w:bidi="pl-PL"/>
        </w:rPr>
        <w:t>-</w:t>
      </w:r>
      <w:r w:rsidR="00D855D4" w:rsidRPr="006F1A1A">
        <w:rPr>
          <w:sz w:val="22"/>
          <w:szCs w:val="22"/>
          <w:lang w:bidi="pl-PL"/>
        </w:rPr>
        <w:t xml:space="preserve"> </w:t>
      </w:r>
      <w:r w:rsidR="00697F25" w:rsidRPr="006F1A1A">
        <w:rPr>
          <w:sz w:val="22"/>
          <w:szCs w:val="22"/>
          <w:lang w:bidi="pl-PL"/>
        </w:rPr>
        <w:t xml:space="preserve">Uczniowski </w:t>
      </w:r>
      <w:r w:rsidR="005C7C16" w:rsidRPr="006F1A1A">
        <w:rPr>
          <w:rFonts w:cs="Calibri"/>
          <w:sz w:val="22"/>
          <w:szCs w:val="22"/>
        </w:rPr>
        <w:t xml:space="preserve">Klub Sportowy </w:t>
      </w:r>
      <w:r w:rsidR="00697F25" w:rsidRPr="006F1A1A">
        <w:rPr>
          <w:rFonts w:cs="Calibri"/>
          <w:sz w:val="22"/>
          <w:szCs w:val="22"/>
        </w:rPr>
        <w:t>Trzynastka Joker</w:t>
      </w:r>
    </w:p>
    <w:p w14:paraId="4AF2A1F0" w14:textId="045BEE9A" w:rsidR="00B76825" w:rsidRPr="006F1A1A" w:rsidRDefault="00B76825" w:rsidP="004F6F92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rFonts w:cs="Calibri"/>
          <w:bCs/>
          <w:sz w:val="28"/>
          <w:szCs w:val="28"/>
        </w:rPr>
      </w:pPr>
      <w:r w:rsidRPr="006F1A1A">
        <w:rPr>
          <w:sz w:val="22"/>
          <w:szCs w:val="22"/>
          <w:lang w:bidi="pl-PL"/>
        </w:rPr>
        <w:t xml:space="preserve">wypoczynek zimowy dla 60 uczestników w formie półkolonii - </w:t>
      </w:r>
      <w:r w:rsidRPr="006F1A1A">
        <w:rPr>
          <w:rFonts w:cs="Calibri"/>
          <w:bCs/>
          <w:sz w:val="22"/>
          <w:szCs w:val="22"/>
        </w:rPr>
        <w:t xml:space="preserve">Klub Sportowy Akademia Łyżwiarstwa </w:t>
      </w:r>
      <w:proofErr w:type="spellStart"/>
      <w:r w:rsidRPr="006F1A1A">
        <w:rPr>
          <w:rFonts w:cs="Calibri"/>
          <w:bCs/>
          <w:sz w:val="22"/>
          <w:szCs w:val="22"/>
        </w:rPr>
        <w:t>Kristensen</w:t>
      </w:r>
      <w:proofErr w:type="spellEnd"/>
    </w:p>
    <w:p w14:paraId="7A1DA712" w14:textId="72CDFAEA" w:rsidR="00A6289B" w:rsidRPr="006F1A1A" w:rsidRDefault="00A6289B" w:rsidP="004F6F92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rFonts w:cs="Calibri"/>
          <w:bCs/>
          <w:sz w:val="28"/>
          <w:szCs w:val="28"/>
        </w:rPr>
      </w:pPr>
      <w:r w:rsidRPr="006F1A1A">
        <w:rPr>
          <w:sz w:val="22"/>
          <w:szCs w:val="22"/>
          <w:lang w:bidi="pl-PL"/>
        </w:rPr>
        <w:t xml:space="preserve">wypoczynek zimowy dla 50 uczestników w formie półkolonii - </w:t>
      </w:r>
      <w:r w:rsidRPr="006F1A1A">
        <w:rPr>
          <w:rFonts w:cs="Calibri"/>
          <w:bCs/>
          <w:sz w:val="22"/>
          <w:szCs w:val="22"/>
        </w:rPr>
        <w:t>Katolickie Stowarzyszenie Młodzieży</w:t>
      </w:r>
    </w:p>
    <w:p w14:paraId="601DE040" w14:textId="56E5F8B8" w:rsidR="002D69C3" w:rsidRPr="006F1A1A" w:rsidRDefault="002D69C3" w:rsidP="004F6F92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rFonts w:cs="Calibri"/>
          <w:bCs/>
          <w:sz w:val="22"/>
          <w:szCs w:val="22"/>
        </w:rPr>
      </w:pPr>
      <w:r w:rsidRPr="006F1A1A">
        <w:rPr>
          <w:sz w:val="22"/>
          <w:szCs w:val="22"/>
          <w:lang w:bidi="pl-PL"/>
        </w:rPr>
        <w:t xml:space="preserve">wypoczynek zimowy dla 30 uczestników w formie półkolonii - </w:t>
      </w:r>
      <w:r w:rsidRPr="006F1A1A">
        <w:rPr>
          <w:rFonts w:cs="Calibri"/>
          <w:bCs/>
          <w:sz w:val="22"/>
          <w:szCs w:val="22"/>
        </w:rPr>
        <w:t>Fundacja „N.S.J. - „Rodzina”</w:t>
      </w:r>
    </w:p>
    <w:p w14:paraId="570269D4" w14:textId="13A627B7" w:rsidR="005C7C16" w:rsidRPr="009F334C" w:rsidRDefault="005C7C16" w:rsidP="001879B7">
      <w:pPr>
        <w:spacing w:after="0" w:line="240" w:lineRule="auto"/>
        <w:ind w:left="0" w:right="0" w:firstLine="0"/>
        <w:rPr>
          <w:color w:val="FF0000"/>
          <w:sz w:val="20"/>
          <w:szCs w:val="20"/>
          <w:lang w:bidi="pl-PL"/>
        </w:rPr>
      </w:pPr>
    </w:p>
    <w:p w14:paraId="520C1C1D" w14:textId="2E6CD7B2" w:rsidR="001F2D2E" w:rsidRPr="001F2D2E" w:rsidRDefault="009824E5" w:rsidP="00E06831">
      <w:pPr>
        <w:numPr>
          <w:ilvl w:val="0"/>
          <w:numId w:val="1"/>
        </w:numPr>
        <w:tabs>
          <w:tab w:val="left" w:pos="0"/>
          <w:tab w:val="left" w:pos="284"/>
        </w:tabs>
        <w:spacing w:after="120" w:line="240" w:lineRule="auto"/>
        <w:ind w:left="0" w:right="0" w:firstLine="0"/>
      </w:pPr>
      <w:r w:rsidRPr="001F2D2E">
        <w:rPr>
          <w:color w:val="auto"/>
          <w:szCs w:val="24"/>
          <w:lang w:bidi="pl-PL"/>
        </w:rPr>
        <w:t>Organizacja wypoczynku letniego dzieci i młodzieży z terenu miasta z elementami profilaktyki uzależnień</w:t>
      </w:r>
      <w:r w:rsidR="000919C3" w:rsidRPr="001F2D2E">
        <w:rPr>
          <w:color w:val="auto"/>
          <w:szCs w:val="24"/>
          <w:lang w:bidi="pl-PL"/>
        </w:rPr>
        <w:t xml:space="preserve"> realizowana przez placówki oświatowe</w:t>
      </w:r>
      <w:r w:rsidRPr="001F2D2E">
        <w:rPr>
          <w:color w:val="auto"/>
          <w:szCs w:val="24"/>
          <w:lang w:bidi="pl-PL"/>
        </w:rPr>
        <w:t xml:space="preserve"> odbyła się pod hasłem </w:t>
      </w:r>
      <w:r w:rsidR="00094207" w:rsidRPr="001F2D2E">
        <w:rPr>
          <w:rFonts w:eastAsia="Times New Roman"/>
          <w:b/>
          <w:bCs/>
          <w:color w:val="auto"/>
          <w:szCs w:val="24"/>
        </w:rPr>
        <w:t>„</w:t>
      </w:r>
      <w:r w:rsidR="00094207" w:rsidRPr="001F2D2E">
        <w:rPr>
          <w:rFonts w:cstheme="minorHAnsi"/>
          <w:b/>
          <w:bCs/>
          <w:color w:val="auto"/>
          <w:szCs w:val="24"/>
        </w:rPr>
        <w:t>Radosna szkoła na</w:t>
      </w:r>
      <w:r w:rsidR="004F6F92">
        <w:rPr>
          <w:rFonts w:cstheme="minorHAnsi"/>
          <w:b/>
          <w:bCs/>
          <w:color w:val="auto"/>
          <w:szCs w:val="24"/>
        </w:rPr>
        <w:t> </w:t>
      </w:r>
      <w:r w:rsidR="00094207" w:rsidRPr="001F2D2E">
        <w:rPr>
          <w:rFonts w:cstheme="minorHAnsi"/>
          <w:b/>
          <w:bCs/>
          <w:color w:val="auto"/>
          <w:szCs w:val="24"/>
        </w:rPr>
        <w:t>półkolonie woła</w:t>
      </w:r>
      <w:r w:rsidR="00094207" w:rsidRPr="001F2D2E">
        <w:rPr>
          <w:b/>
          <w:bCs/>
          <w:color w:val="auto"/>
          <w:szCs w:val="24"/>
        </w:rPr>
        <w:t>”.</w:t>
      </w:r>
    </w:p>
    <w:p w14:paraId="2EE4FED1" w14:textId="21854574" w:rsidR="007425DF" w:rsidRPr="00870006" w:rsidRDefault="007425DF" w:rsidP="00746332">
      <w:pPr>
        <w:tabs>
          <w:tab w:val="left" w:pos="284"/>
        </w:tabs>
        <w:spacing w:after="0" w:line="276" w:lineRule="auto"/>
        <w:ind w:left="0" w:right="0" w:firstLine="0"/>
      </w:pPr>
      <w:r w:rsidRPr="006101F1">
        <w:rPr>
          <w:spacing w:val="-2"/>
        </w:rPr>
        <w:t xml:space="preserve">Wypoczynek dzieci w formie półkolonii letnich </w:t>
      </w:r>
      <w:r w:rsidR="00094207" w:rsidRPr="006101F1">
        <w:rPr>
          <w:spacing w:val="-2"/>
        </w:rPr>
        <w:t xml:space="preserve">trwał dwa tygodnie </w:t>
      </w:r>
      <w:r w:rsidRPr="006101F1">
        <w:rPr>
          <w:spacing w:val="-2"/>
        </w:rPr>
        <w:t xml:space="preserve">od 24 czerwca do 7 lipca 2024r. </w:t>
      </w:r>
      <w:r w:rsidRPr="001F2D2E">
        <w:t>Zajęcia w szkołach odbywa</w:t>
      </w:r>
      <w:r w:rsidR="001F2D2E" w:rsidRPr="001F2D2E">
        <w:t>ły</w:t>
      </w:r>
      <w:r w:rsidRPr="001F2D2E">
        <w:t xml:space="preserve"> się</w:t>
      </w:r>
      <w:r w:rsidR="001F2D2E" w:rsidRPr="001F2D2E">
        <w:t xml:space="preserve"> </w:t>
      </w:r>
      <w:r w:rsidRPr="001F2D2E">
        <w:t xml:space="preserve">od poniedziałku do piątku w godzinach od 9.00 do 14.00. </w:t>
      </w:r>
      <w:r w:rsidR="00191E5A" w:rsidRPr="00AE3BE1">
        <w:rPr>
          <w:color w:val="auto"/>
          <w:szCs w:val="24"/>
          <w:lang w:bidi="pl-PL"/>
        </w:rPr>
        <w:t>Wakacyjną opiekę nad dziećmi objęły: Szkoła Podstawowa nr 13 w Zespole Szkolno - Przedszkolnym nr 1 (I turnus), Szkoła Podstawowa nr 12 w Zespole Szkolno - Przedszkolnym nr 2 (I</w:t>
      </w:r>
      <w:r w:rsidR="006D0DCB">
        <w:rPr>
          <w:color w:val="auto"/>
          <w:szCs w:val="24"/>
          <w:lang w:bidi="pl-PL"/>
        </w:rPr>
        <w:t xml:space="preserve"> </w:t>
      </w:r>
      <w:proofErr w:type="spellStart"/>
      <w:r w:rsidR="006D0DCB">
        <w:rPr>
          <w:color w:val="auto"/>
          <w:szCs w:val="24"/>
          <w:lang w:bidi="pl-PL"/>
        </w:rPr>
        <w:t>i</w:t>
      </w:r>
      <w:proofErr w:type="spellEnd"/>
      <w:r w:rsidR="006D0DCB">
        <w:rPr>
          <w:color w:val="auto"/>
          <w:szCs w:val="24"/>
          <w:lang w:bidi="pl-PL"/>
        </w:rPr>
        <w:t xml:space="preserve"> II </w:t>
      </w:r>
      <w:r w:rsidR="00191E5A" w:rsidRPr="00AE3BE1">
        <w:rPr>
          <w:color w:val="auto"/>
          <w:szCs w:val="24"/>
          <w:lang w:bidi="pl-PL"/>
        </w:rPr>
        <w:t xml:space="preserve">turnus), Szkoła Podstawowa nr 1 im. A. Kamińskiego w Zespole Szkolno - Przedszkolnym nr 4 (I turnus), Szkoła Podstawowa nr 8 (I turnus), Szkoła Podstawowa nr 14 w Zespole Szkolno - Przedszkolnym nr 6 (I </w:t>
      </w:r>
      <w:proofErr w:type="spellStart"/>
      <w:r w:rsidR="00191E5A" w:rsidRPr="00AE3BE1">
        <w:rPr>
          <w:color w:val="auto"/>
          <w:szCs w:val="24"/>
          <w:lang w:bidi="pl-PL"/>
        </w:rPr>
        <w:t>i</w:t>
      </w:r>
      <w:proofErr w:type="spellEnd"/>
      <w:r w:rsidR="00191E5A" w:rsidRPr="00AE3BE1">
        <w:rPr>
          <w:color w:val="auto"/>
          <w:szCs w:val="24"/>
          <w:lang w:bidi="pl-PL"/>
        </w:rPr>
        <w:t xml:space="preserve"> II turnus), Szkoła Podstawowa nr 11 w Zespole Szkolno - Przedszkolnym nr 7 (I turnus), Szkoła Podstawowa nr 6 w Zespole Szkolno - Przedszkolnym nr 8 (I turnus), Szkoła Podstawowa nr 9 im. ks. Jana Twardowskiego w Zespole Szkolno - Przedszkolnym nr 9 (I turnus), </w:t>
      </w:r>
      <w:r w:rsidR="00191E5A" w:rsidRPr="009A6B7D">
        <w:rPr>
          <w:color w:val="auto"/>
          <w:szCs w:val="24"/>
          <w:lang w:bidi="pl-PL"/>
        </w:rPr>
        <w:t>Szkoła Podstawowa nr 3 im. J. Piłsudskiego w Zespole Szkolno - Przedszkolnym nr 10 (I turnus), Szkoła Podstawowa nr 10 im. Tomaszowskich Olimpijczyków (I turnus).</w:t>
      </w:r>
      <w:r w:rsidR="004710FF" w:rsidRPr="009A6B7D">
        <w:rPr>
          <w:color w:val="auto"/>
          <w:szCs w:val="24"/>
          <w:lang w:bidi="pl-PL"/>
        </w:rPr>
        <w:t xml:space="preserve"> </w:t>
      </w:r>
      <w:r w:rsidRPr="001F2D2E">
        <w:t>Z</w:t>
      </w:r>
      <w:r w:rsidR="006101F1">
        <w:t> </w:t>
      </w:r>
      <w:r w:rsidRPr="001F2D2E">
        <w:t>wypoczynku letniego organizowanego w szkołach podstawowych skorzysta</w:t>
      </w:r>
      <w:r w:rsidR="001F2D2E" w:rsidRPr="001F2D2E">
        <w:t>ło</w:t>
      </w:r>
      <w:r w:rsidRPr="001F2D2E">
        <w:t xml:space="preserve"> blisko </w:t>
      </w:r>
      <w:r w:rsidRPr="001F2D2E">
        <w:rPr>
          <w:b/>
          <w:bCs/>
        </w:rPr>
        <w:t>600</w:t>
      </w:r>
      <w:r w:rsidRPr="001F2D2E">
        <w:t xml:space="preserve"> tomaszowskich dzieci.</w:t>
      </w:r>
    </w:p>
    <w:p w14:paraId="4563678A" w14:textId="11AFDC92" w:rsidR="00DD2D51" w:rsidRPr="00751AF1" w:rsidRDefault="00DD2D51" w:rsidP="00E330F7">
      <w:pPr>
        <w:tabs>
          <w:tab w:val="left" w:pos="284"/>
        </w:tabs>
        <w:spacing w:after="0" w:line="240" w:lineRule="auto"/>
        <w:ind w:left="0" w:right="0" w:firstLine="0"/>
        <w:rPr>
          <w:rFonts w:eastAsia="Times New Roman"/>
          <w:b/>
          <w:bCs/>
          <w:color w:val="auto"/>
          <w:sz w:val="22"/>
          <w:lang w:eastAsia="pl-PL"/>
        </w:rPr>
      </w:pPr>
      <w:r w:rsidRPr="00751AF1">
        <w:rPr>
          <w:color w:val="auto"/>
          <w:szCs w:val="24"/>
          <w:lang w:bidi="pl-PL"/>
        </w:rPr>
        <w:lastRenderedPageBreak/>
        <w:t xml:space="preserve">Wypoczynek letni sfinansowany został ze środków pochodzących z opłat pobieranych za wydawanie zezwoleń na sprzedaż napojów alkoholowych. Koszty poniesione w związku z organizacją wypoczynku letniego wyniosły </w:t>
      </w:r>
      <w:r w:rsidR="00251607" w:rsidRPr="00751AF1">
        <w:rPr>
          <w:b/>
          <w:bCs/>
          <w:color w:val="auto"/>
          <w:sz w:val="22"/>
          <w:lang w:bidi="pl-PL"/>
        </w:rPr>
        <w:t>77</w:t>
      </w:r>
      <w:r w:rsidRPr="00751AF1">
        <w:rPr>
          <w:rFonts w:eastAsia="Times New Roman"/>
          <w:b/>
          <w:bCs/>
          <w:color w:val="auto"/>
          <w:sz w:val="22"/>
          <w:lang w:eastAsia="pl-PL"/>
        </w:rPr>
        <w:t>.1</w:t>
      </w:r>
      <w:r w:rsidR="00251607" w:rsidRPr="00751AF1">
        <w:rPr>
          <w:rFonts w:eastAsia="Times New Roman"/>
          <w:b/>
          <w:bCs/>
          <w:color w:val="auto"/>
          <w:sz w:val="22"/>
          <w:lang w:eastAsia="pl-PL"/>
        </w:rPr>
        <w:t>45</w:t>
      </w:r>
      <w:r w:rsidRPr="00751AF1">
        <w:rPr>
          <w:rFonts w:eastAsia="Times New Roman"/>
          <w:b/>
          <w:bCs/>
          <w:color w:val="auto"/>
          <w:sz w:val="22"/>
          <w:lang w:eastAsia="pl-PL"/>
        </w:rPr>
        <w:t>,</w:t>
      </w:r>
      <w:r w:rsidR="00251607" w:rsidRPr="00751AF1">
        <w:rPr>
          <w:rFonts w:eastAsia="Times New Roman"/>
          <w:b/>
          <w:bCs/>
          <w:color w:val="auto"/>
          <w:sz w:val="22"/>
          <w:lang w:eastAsia="pl-PL"/>
        </w:rPr>
        <w:t>9</w:t>
      </w:r>
      <w:r w:rsidRPr="00751AF1">
        <w:rPr>
          <w:rFonts w:eastAsia="Times New Roman"/>
          <w:b/>
          <w:bCs/>
          <w:color w:val="auto"/>
          <w:sz w:val="22"/>
          <w:lang w:eastAsia="pl-PL"/>
        </w:rPr>
        <w:t xml:space="preserve">9 </w:t>
      </w:r>
      <w:r w:rsidRPr="00751AF1">
        <w:rPr>
          <w:b/>
          <w:bCs/>
          <w:color w:val="auto"/>
          <w:szCs w:val="24"/>
          <w:lang w:bidi="pl-PL"/>
        </w:rPr>
        <w:t>zł.</w:t>
      </w:r>
      <w:r w:rsidRPr="00751AF1">
        <w:rPr>
          <w:color w:val="auto"/>
          <w:szCs w:val="24"/>
          <w:lang w:bidi="pl-PL"/>
        </w:rPr>
        <w:t xml:space="preserve"> </w:t>
      </w:r>
    </w:p>
    <w:p w14:paraId="39B8A12A" w14:textId="1187EABC" w:rsidR="009A6B7D" w:rsidRPr="007703EB" w:rsidRDefault="009A6B7D" w:rsidP="00513DAC">
      <w:pPr>
        <w:pStyle w:val="Normalny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7703EB">
        <w:rPr>
          <w:rFonts w:asciiTheme="minorHAnsi" w:hAnsiTheme="minorHAnsi" w:cstheme="minorHAnsi"/>
          <w:b/>
          <w:bCs/>
        </w:rPr>
        <w:t>DOFINANSOWANIE W JEDNOSTKACH KULTURY</w:t>
      </w:r>
    </w:p>
    <w:p w14:paraId="7B0B931C" w14:textId="77777777" w:rsidR="009A6B7D" w:rsidRPr="00513DAC" w:rsidRDefault="009A6B7D" w:rsidP="00E05AF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4F478D85" w14:textId="77777777" w:rsidR="009A6B7D" w:rsidRPr="00B76A0C" w:rsidRDefault="009A6B7D" w:rsidP="00E05AF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B76A0C">
        <w:rPr>
          <w:rFonts w:asciiTheme="minorHAnsi" w:hAnsiTheme="minorHAnsi" w:cstheme="minorHAnsi"/>
          <w:b/>
        </w:rPr>
        <w:t>Z prośbą o dofinansowanie zgłosiły się:</w:t>
      </w:r>
    </w:p>
    <w:p w14:paraId="070D0548" w14:textId="77777777" w:rsidR="009A6B7D" w:rsidRPr="00B76A0C" w:rsidRDefault="009A6B7D" w:rsidP="0028114A">
      <w:pPr>
        <w:pStyle w:val="NormalnyWeb"/>
        <w:numPr>
          <w:ilvl w:val="0"/>
          <w:numId w:val="39"/>
        </w:numPr>
        <w:spacing w:before="120" w:beforeAutospacing="0" w:after="0" w:afterAutospacing="0"/>
        <w:ind w:left="567" w:hanging="357"/>
        <w:jc w:val="both"/>
        <w:rPr>
          <w:rFonts w:asciiTheme="minorHAnsi" w:hAnsiTheme="minorHAnsi" w:cstheme="minorHAnsi"/>
          <w:b/>
          <w:bCs/>
        </w:rPr>
      </w:pPr>
      <w:r w:rsidRPr="00B76A0C">
        <w:rPr>
          <w:rFonts w:asciiTheme="minorHAnsi" w:hAnsiTheme="minorHAnsi" w:cstheme="minorHAnsi"/>
          <w:b/>
          <w:bCs/>
        </w:rPr>
        <w:t>MCK - Miejskie Centrum Kultury</w:t>
      </w:r>
    </w:p>
    <w:p w14:paraId="19904618" w14:textId="77777777" w:rsidR="009A6B7D" w:rsidRPr="00B76A0C" w:rsidRDefault="009A6B7D" w:rsidP="00821EE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76A0C">
        <w:rPr>
          <w:rFonts w:asciiTheme="minorHAnsi" w:hAnsiTheme="minorHAnsi" w:cstheme="minorHAnsi"/>
          <w:bCs/>
        </w:rPr>
        <w:t>Termin realizacji zadania:</w:t>
      </w:r>
      <w:r w:rsidRPr="00B76A0C">
        <w:rPr>
          <w:rFonts w:asciiTheme="minorHAnsi" w:hAnsiTheme="minorHAnsi" w:cstheme="minorHAnsi"/>
          <w:b/>
        </w:rPr>
        <w:t xml:space="preserve"> 01.07.2024 r.</w:t>
      </w:r>
      <w:r w:rsidRPr="00B76A0C">
        <w:rPr>
          <w:rFonts w:asciiTheme="minorHAnsi" w:hAnsiTheme="minorHAnsi" w:cstheme="minorHAnsi"/>
        </w:rPr>
        <w:t xml:space="preserve"> - </w:t>
      </w:r>
      <w:r w:rsidRPr="00B76A0C">
        <w:rPr>
          <w:rFonts w:asciiTheme="minorHAnsi" w:hAnsiTheme="minorHAnsi" w:cstheme="minorHAnsi"/>
          <w:b/>
          <w:bCs/>
        </w:rPr>
        <w:t>23</w:t>
      </w:r>
      <w:r w:rsidRPr="00B76A0C">
        <w:rPr>
          <w:rFonts w:asciiTheme="minorHAnsi" w:hAnsiTheme="minorHAnsi" w:cstheme="minorHAnsi"/>
          <w:b/>
        </w:rPr>
        <w:t>.08.2024 r.</w:t>
      </w:r>
    </w:p>
    <w:p w14:paraId="3EF18F11" w14:textId="3C2F2976" w:rsidR="003E729D" w:rsidRPr="00312566" w:rsidRDefault="003E729D" w:rsidP="003E729D">
      <w:pPr>
        <w:pStyle w:val="NormalnyWeb"/>
        <w:tabs>
          <w:tab w:val="left" w:pos="4120"/>
        </w:tabs>
        <w:spacing w:before="0" w:beforeAutospacing="0" w:after="0" w:afterAutospacing="0"/>
        <w:jc w:val="both"/>
        <w:rPr>
          <w:rFonts w:asciiTheme="minorHAnsi" w:hAnsiTheme="minorHAnsi" w:cstheme="minorHAnsi"/>
          <w:u w:val="single"/>
        </w:rPr>
      </w:pPr>
      <w:r w:rsidRPr="00312566">
        <w:rPr>
          <w:rFonts w:asciiTheme="minorHAnsi" w:hAnsiTheme="minorHAnsi" w:cstheme="minorHAnsi"/>
          <w:u w:val="single"/>
        </w:rPr>
        <w:t xml:space="preserve">Koszt realizacji zadania: </w:t>
      </w:r>
      <w:r w:rsidRPr="00312566">
        <w:rPr>
          <w:rFonts w:asciiTheme="minorHAnsi" w:hAnsiTheme="minorHAnsi" w:cstheme="minorHAnsi"/>
          <w:b/>
          <w:u w:val="single"/>
        </w:rPr>
        <w:t>20.500,00 zł</w:t>
      </w:r>
      <w:r w:rsidRPr="00312566">
        <w:rPr>
          <w:rFonts w:asciiTheme="minorHAnsi" w:hAnsiTheme="minorHAnsi" w:cstheme="minorHAnsi"/>
          <w:u w:val="single"/>
        </w:rPr>
        <w:t xml:space="preserve"> </w:t>
      </w:r>
    </w:p>
    <w:p w14:paraId="4EDDBD44" w14:textId="77777777" w:rsidR="009A6B7D" w:rsidRPr="002971D8" w:rsidRDefault="009A6B7D" w:rsidP="00E0683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2971D8">
        <w:rPr>
          <w:rFonts w:asciiTheme="minorHAnsi" w:hAnsiTheme="minorHAnsi" w:cstheme="minorHAnsi"/>
          <w:b/>
        </w:rPr>
        <w:t>Zrealizowano:</w:t>
      </w:r>
    </w:p>
    <w:p w14:paraId="7CFBDE43" w14:textId="77777777" w:rsidR="00144CC8" w:rsidRPr="00F2731D" w:rsidRDefault="00144CC8" w:rsidP="00ED0EB8">
      <w:pPr>
        <w:pStyle w:val="NormalnyWeb"/>
        <w:numPr>
          <w:ilvl w:val="0"/>
          <w:numId w:val="8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2731D">
        <w:rPr>
          <w:rFonts w:asciiTheme="minorHAnsi" w:hAnsiTheme="minorHAnsi" w:cstheme="minorHAnsi"/>
          <w:sz w:val="22"/>
          <w:szCs w:val="22"/>
        </w:rPr>
        <w:t>Warsztaty ceramiczne, plastyczne, muzyczne, wokalne i animacje;</w:t>
      </w:r>
    </w:p>
    <w:p w14:paraId="658AB257" w14:textId="77777777" w:rsidR="00144CC8" w:rsidRPr="00F2731D" w:rsidRDefault="00144CC8" w:rsidP="00ED0EB8">
      <w:pPr>
        <w:pStyle w:val="NormalnyWeb"/>
        <w:numPr>
          <w:ilvl w:val="0"/>
          <w:numId w:val="8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2731D">
        <w:rPr>
          <w:rFonts w:asciiTheme="minorHAnsi" w:hAnsiTheme="minorHAnsi" w:cstheme="minorHAnsi"/>
          <w:sz w:val="22"/>
          <w:szCs w:val="22"/>
        </w:rPr>
        <w:t>Zajęcia sportowe i rekreacyjne;</w:t>
      </w:r>
    </w:p>
    <w:p w14:paraId="14E89324" w14:textId="77777777" w:rsidR="00144CC8" w:rsidRPr="00F2731D" w:rsidRDefault="00144CC8" w:rsidP="00ED0EB8">
      <w:pPr>
        <w:pStyle w:val="NormalnyWeb"/>
        <w:numPr>
          <w:ilvl w:val="0"/>
          <w:numId w:val="8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2731D">
        <w:rPr>
          <w:rFonts w:asciiTheme="minorHAnsi" w:hAnsiTheme="minorHAnsi" w:cstheme="minorHAnsi"/>
          <w:sz w:val="22"/>
          <w:szCs w:val="22"/>
        </w:rPr>
        <w:t>Warsztaty taneczne, twórcze;</w:t>
      </w:r>
    </w:p>
    <w:p w14:paraId="39619642" w14:textId="77777777" w:rsidR="00144CC8" w:rsidRPr="00F2731D" w:rsidRDefault="00144CC8" w:rsidP="00ED0EB8">
      <w:pPr>
        <w:pStyle w:val="NormalnyWeb"/>
        <w:numPr>
          <w:ilvl w:val="0"/>
          <w:numId w:val="8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2731D">
        <w:rPr>
          <w:rFonts w:asciiTheme="minorHAnsi" w:hAnsiTheme="minorHAnsi" w:cstheme="minorHAnsi"/>
          <w:sz w:val="22"/>
          <w:szCs w:val="22"/>
        </w:rPr>
        <w:t>Warsztaty zdrowego żywienia;</w:t>
      </w:r>
    </w:p>
    <w:p w14:paraId="6FCE3512" w14:textId="77777777" w:rsidR="00144CC8" w:rsidRPr="00F2731D" w:rsidRDefault="00144CC8" w:rsidP="00ED0EB8">
      <w:pPr>
        <w:pStyle w:val="NormalnyWeb"/>
        <w:numPr>
          <w:ilvl w:val="0"/>
          <w:numId w:val="8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2731D">
        <w:rPr>
          <w:rFonts w:asciiTheme="minorHAnsi" w:hAnsiTheme="minorHAnsi" w:cstheme="minorHAnsi"/>
          <w:sz w:val="22"/>
          <w:szCs w:val="22"/>
        </w:rPr>
        <w:t>Warsztaty ekologiczne;</w:t>
      </w:r>
    </w:p>
    <w:p w14:paraId="54D6DE3C" w14:textId="77777777" w:rsidR="00144CC8" w:rsidRPr="00F2731D" w:rsidRDefault="00144CC8" w:rsidP="00ED0EB8">
      <w:pPr>
        <w:pStyle w:val="NormalnyWeb"/>
        <w:numPr>
          <w:ilvl w:val="0"/>
          <w:numId w:val="8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2731D">
        <w:rPr>
          <w:rFonts w:asciiTheme="minorHAnsi" w:hAnsiTheme="minorHAnsi" w:cstheme="minorHAnsi"/>
          <w:sz w:val="22"/>
          <w:szCs w:val="22"/>
        </w:rPr>
        <w:t>Zajęcia historyczne - pokaz rycerski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21896D0" w14:textId="77777777" w:rsidR="00144CC8" w:rsidRPr="00F2731D" w:rsidRDefault="00144CC8" w:rsidP="00ED0EB8">
      <w:pPr>
        <w:pStyle w:val="NormalnyWeb"/>
        <w:numPr>
          <w:ilvl w:val="0"/>
          <w:numId w:val="8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2731D">
        <w:rPr>
          <w:rFonts w:asciiTheme="minorHAnsi" w:hAnsiTheme="minorHAnsi" w:cstheme="minorHAnsi"/>
          <w:sz w:val="22"/>
          <w:szCs w:val="22"/>
        </w:rPr>
        <w:t>Lekcje biblioteczne z teatrzykiem;</w:t>
      </w:r>
    </w:p>
    <w:p w14:paraId="145E7C70" w14:textId="77777777" w:rsidR="00144CC8" w:rsidRPr="00F2731D" w:rsidRDefault="00144CC8" w:rsidP="00ED0EB8">
      <w:pPr>
        <w:pStyle w:val="NormalnyWeb"/>
        <w:numPr>
          <w:ilvl w:val="0"/>
          <w:numId w:val="8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2731D">
        <w:rPr>
          <w:rFonts w:asciiTheme="minorHAnsi" w:hAnsiTheme="minorHAnsi" w:cstheme="minorHAnsi"/>
          <w:sz w:val="22"/>
          <w:szCs w:val="22"/>
        </w:rPr>
        <w:t xml:space="preserve">Zajęcia pokazowe z </w:t>
      </w:r>
      <w:proofErr w:type="spellStart"/>
      <w:r w:rsidRPr="00F2731D">
        <w:rPr>
          <w:rFonts w:asciiTheme="minorHAnsi" w:hAnsiTheme="minorHAnsi" w:cstheme="minorHAnsi"/>
          <w:sz w:val="22"/>
          <w:szCs w:val="22"/>
        </w:rPr>
        <w:t>Capoeiry</w:t>
      </w:r>
      <w:proofErr w:type="spellEnd"/>
    </w:p>
    <w:p w14:paraId="37905A41" w14:textId="3C243DBE" w:rsidR="00144CC8" w:rsidRPr="00F2731D" w:rsidRDefault="00144CC8" w:rsidP="00144CC8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731D">
        <w:rPr>
          <w:rFonts w:asciiTheme="minorHAnsi" w:hAnsiTheme="minorHAnsi" w:cstheme="minorHAnsi"/>
        </w:rPr>
        <w:t xml:space="preserve">Wyjście do kina Helios i Kręgielni </w:t>
      </w:r>
      <w:proofErr w:type="spellStart"/>
      <w:r w:rsidRPr="00F2731D">
        <w:rPr>
          <w:rFonts w:asciiTheme="minorHAnsi" w:hAnsiTheme="minorHAnsi" w:cstheme="minorHAnsi"/>
        </w:rPr>
        <w:t>Navi</w:t>
      </w:r>
      <w:proofErr w:type="spellEnd"/>
      <w:r w:rsidRPr="00F2731D">
        <w:rPr>
          <w:rFonts w:asciiTheme="minorHAnsi" w:hAnsiTheme="minorHAnsi" w:cstheme="minorHAnsi"/>
        </w:rPr>
        <w:t xml:space="preserve">, wycieczka do </w:t>
      </w:r>
      <w:proofErr w:type="spellStart"/>
      <w:r w:rsidRPr="00F2731D">
        <w:rPr>
          <w:rFonts w:asciiTheme="minorHAnsi" w:hAnsiTheme="minorHAnsi" w:cstheme="minorHAnsi"/>
        </w:rPr>
        <w:t>Afloparku</w:t>
      </w:r>
      <w:proofErr w:type="spellEnd"/>
      <w:r w:rsidRPr="00F2731D">
        <w:rPr>
          <w:rFonts w:asciiTheme="minorHAnsi" w:hAnsiTheme="minorHAnsi" w:cstheme="minorHAnsi"/>
        </w:rPr>
        <w:t xml:space="preserve"> w Pabianicach i Muzeum Miasta Pabianic, Muzeum Kinematografii, Palmiarni i Muzeum Farmacji w Łodzi, Muzeum Wsi Radomskiej, wycieczka do Pabianic - zwiedzanie Muzeum Miasta oraz wyjazd do </w:t>
      </w:r>
      <w:proofErr w:type="spellStart"/>
      <w:r w:rsidRPr="00F2731D">
        <w:rPr>
          <w:rFonts w:asciiTheme="minorHAnsi" w:hAnsiTheme="minorHAnsi" w:cstheme="minorHAnsi"/>
        </w:rPr>
        <w:t>Dobronina</w:t>
      </w:r>
      <w:proofErr w:type="spellEnd"/>
      <w:r w:rsidRPr="00F2731D">
        <w:rPr>
          <w:rFonts w:asciiTheme="minorHAnsi" w:hAnsiTheme="minorHAnsi" w:cstheme="minorHAnsi"/>
        </w:rPr>
        <w:t xml:space="preserve"> i pobyt w </w:t>
      </w:r>
      <w:proofErr w:type="spellStart"/>
      <w:r w:rsidRPr="00F2731D">
        <w:rPr>
          <w:rFonts w:asciiTheme="minorHAnsi" w:hAnsiTheme="minorHAnsi" w:cstheme="minorHAnsi"/>
        </w:rPr>
        <w:t>Dobronianka</w:t>
      </w:r>
      <w:proofErr w:type="spellEnd"/>
      <w:r w:rsidRPr="00F2731D">
        <w:rPr>
          <w:rFonts w:asciiTheme="minorHAnsi" w:hAnsiTheme="minorHAnsi" w:cstheme="minorHAnsi"/>
        </w:rPr>
        <w:t xml:space="preserve"> Mini </w:t>
      </w:r>
      <w:r w:rsidRPr="00F2731D">
        <w:rPr>
          <w:rFonts w:asciiTheme="minorHAnsi" w:hAnsiTheme="minorHAnsi" w:cstheme="minorHAnsi"/>
          <w:sz w:val="22"/>
          <w:szCs w:val="22"/>
        </w:rPr>
        <w:t>ZOO</w:t>
      </w:r>
      <w:r w:rsidR="00E330F7">
        <w:rPr>
          <w:rFonts w:asciiTheme="minorHAnsi" w:hAnsiTheme="minorHAnsi" w:cstheme="minorHAnsi"/>
          <w:sz w:val="22"/>
          <w:szCs w:val="22"/>
        </w:rPr>
        <w:t>.</w:t>
      </w:r>
    </w:p>
    <w:p w14:paraId="0BCFF9AF" w14:textId="77777777" w:rsidR="009A6B7D" w:rsidRPr="00600E84" w:rsidRDefault="009A6B7D" w:rsidP="009A6B7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44AA5A08" w14:textId="77777777" w:rsidR="009A6B7D" w:rsidRPr="0065562F" w:rsidRDefault="009A6B7D" w:rsidP="0028114A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ind w:left="567" w:hanging="357"/>
        <w:jc w:val="both"/>
        <w:rPr>
          <w:rFonts w:asciiTheme="minorHAnsi" w:hAnsiTheme="minorHAnsi" w:cstheme="minorHAnsi"/>
          <w:b/>
          <w:bCs/>
        </w:rPr>
      </w:pPr>
      <w:r w:rsidRPr="0065562F">
        <w:rPr>
          <w:rFonts w:asciiTheme="minorHAnsi" w:hAnsiTheme="minorHAnsi" w:cstheme="minorHAnsi"/>
          <w:b/>
          <w:bCs/>
        </w:rPr>
        <w:t>MBP - Miejska Biblioteka Publiczna</w:t>
      </w:r>
    </w:p>
    <w:p w14:paraId="564CCC3B" w14:textId="77777777" w:rsidR="009A6B7D" w:rsidRPr="0065562F" w:rsidRDefault="009A6B7D" w:rsidP="00821EE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5562F">
        <w:rPr>
          <w:rFonts w:asciiTheme="minorHAnsi" w:hAnsiTheme="minorHAnsi" w:cstheme="minorHAnsi"/>
          <w:bCs/>
        </w:rPr>
        <w:t>Termin realizacji zadania:</w:t>
      </w:r>
      <w:r w:rsidRPr="0065562F">
        <w:rPr>
          <w:rFonts w:asciiTheme="minorHAnsi" w:hAnsiTheme="minorHAnsi" w:cstheme="minorHAnsi"/>
          <w:b/>
        </w:rPr>
        <w:t xml:space="preserve"> 24.06.2024 r.</w:t>
      </w:r>
      <w:r w:rsidRPr="0065562F">
        <w:rPr>
          <w:rFonts w:asciiTheme="minorHAnsi" w:hAnsiTheme="minorHAnsi" w:cstheme="minorHAnsi"/>
        </w:rPr>
        <w:t xml:space="preserve"> - </w:t>
      </w:r>
      <w:r w:rsidRPr="0065562F">
        <w:rPr>
          <w:rFonts w:asciiTheme="minorHAnsi" w:hAnsiTheme="minorHAnsi" w:cstheme="minorHAnsi"/>
          <w:b/>
          <w:bCs/>
        </w:rPr>
        <w:t>05</w:t>
      </w:r>
      <w:r w:rsidRPr="0065562F">
        <w:rPr>
          <w:rFonts w:asciiTheme="minorHAnsi" w:hAnsiTheme="minorHAnsi" w:cstheme="minorHAnsi"/>
          <w:b/>
        </w:rPr>
        <w:t>.07.2024 r.</w:t>
      </w:r>
      <w:r w:rsidRPr="0065562F">
        <w:rPr>
          <w:rFonts w:asciiTheme="minorHAnsi" w:hAnsiTheme="minorHAnsi" w:cstheme="minorHAnsi"/>
        </w:rPr>
        <w:t xml:space="preserve"> </w:t>
      </w:r>
    </w:p>
    <w:p w14:paraId="5B43DFC7" w14:textId="77777777" w:rsidR="009A6B7D" w:rsidRPr="0065562F" w:rsidRDefault="009A6B7D" w:rsidP="009A6B7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65562F">
        <w:rPr>
          <w:rFonts w:asciiTheme="minorHAnsi" w:hAnsiTheme="minorHAnsi" w:cstheme="minorHAnsi"/>
        </w:rPr>
        <w:t xml:space="preserve">Liczba dzieci objętych wypoczynkiem - </w:t>
      </w:r>
      <w:r w:rsidRPr="0065562F">
        <w:rPr>
          <w:rFonts w:asciiTheme="minorHAnsi" w:hAnsiTheme="minorHAnsi" w:cstheme="minorHAnsi"/>
          <w:b/>
          <w:bCs/>
        </w:rPr>
        <w:t>50</w:t>
      </w:r>
      <w:r w:rsidRPr="0065562F">
        <w:rPr>
          <w:rFonts w:asciiTheme="minorHAnsi" w:hAnsiTheme="minorHAnsi" w:cstheme="minorHAnsi"/>
        </w:rPr>
        <w:t xml:space="preserve"> uczestników </w:t>
      </w:r>
    </w:p>
    <w:p w14:paraId="10F088FC" w14:textId="011C77DE" w:rsidR="00821EE2" w:rsidRPr="0065562F" w:rsidRDefault="00821EE2" w:rsidP="00821EE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u w:val="single"/>
        </w:rPr>
      </w:pPr>
      <w:r w:rsidRPr="0065562F">
        <w:rPr>
          <w:rFonts w:asciiTheme="minorHAnsi" w:hAnsiTheme="minorHAnsi" w:cstheme="minorHAnsi"/>
          <w:u w:val="single"/>
        </w:rPr>
        <w:t xml:space="preserve">Koszt realizacji zadania: </w:t>
      </w:r>
      <w:r w:rsidRPr="0065562F">
        <w:rPr>
          <w:rFonts w:asciiTheme="minorHAnsi" w:hAnsiTheme="minorHAnsi" w:cstheme="minorHAnsi"/>
          <w:b/>
          <w:u w:val="single"/>
        </w:rPr>
        <w:t>5.000,00 zł</w:t>
      </w:r>
      <w:r w:rsidRPr="0065562F">
        <w:rPr>
          <w:rFonts w:asciiTheme="minorHAnsi" w:hAnsiTheme="minorHAnsi" w:cstheme="minorHAnsi"/>
          <w:u w:val="single"/>
        </w:rPr>
        <w:t xml:space="preserve"> </w:t>
      </w:r>
    </w:p>
    <w:p w14:paraId="55ECC828" w14:textId="77777777" w:rsidR="009A6B7D" w:rsidRPr="00683012" w:rsidRDefault="009A6B7D" w:rsidP="00E0683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683012">
        <w:rPr>
          <w:rFonts w:asciiTheme="minorHAnsi" w:hAnsiTheme="minorHAnsi" w:cstheme="minorHAnsi"/>
          <w:b/>
        </w:rPr>
        <w:t>Zrealizowano:</w:t>
      </w:r>
    </w:p>
    <w:p w14:paraId="77C791D3" w14:textId="009D2328" w:rsidR="009A6B7D" w:rsidRPr="00F03569" w:rsidRDefault="009A6B7D" w:rsidP="00ED0EB8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3569">
        <w:rPr>
          <w:rFonts w:asciiTheme="minorHAnsi" w:hAnsiTheme="minorHAnsi" w:cstheme="minorHAnsi"/>
          <w:sz w:val="22"/>
          <w:szCs w:val="22"/>
        </w:rPr>
        <w:t>Zajęcia literack</w:t>
      </w:r>
      <w:r w:rsidR="00F7368E" w:rsidRPr="00F03569">
        <w:rPr>
          <w:rFonts w:asciiTheme="minorHAnsi" w:hAnsiTheme="minorHAnsi" w:cstheme="minorHAnsi"/>
          <w:sz w:val="22"/>
          <w:szCs w:val="22"/>
        </w:rPr>
        <w:t>o-plastyczne</w:t>
      </w:r>
      <w:r w:rsidR="00661279" w:rsidRPr="00F03569">
        <w:rPr>
          <w:rFonts w:asciiTheme="minorHAnsi" w:hAnsiTheme="minorHAnsi" w:cstheme="minorHAnsi"/>
          <w:sz w:val="22"/>
          <w:szCs w:val="22"/>
        </w:rPr>
        <w:t>,</w:t>
      </w:r>
    </w:p>
    <w:p w14:paraId="2B35DB11" w14:textId="275A67CF" w:rsidR="009A6B7D" w:rsidRPr="00F03569" w:rsidRDefault="00F7368E" w:rsidP="00ED0EB8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3569">
        <w:rPr>
          <w:rFonts w:asciiTheme="minorHAnsi" w:hAnsiTheme="minorHAnsi" w:cstheme="minorHAnsi"/>
          <w:sz w:val="22"/>
          <w:szCs w:val="22"/>
        </w:rPr>
        <w:t>Zajęcia sportowo-rekreacyjne</w:t>
      </w:r>
      <w:r w:rsidR="00661279" w:rsidRPr="00F03569">
        <w:rPr>
          <w:rFonts w:asciiTheme="minorHAnsi" w:hAnsiTheme="minorHAnsi" w:cstheme="minorHAnsi"/>
          <w:sz w:val="22"/>
          <w:szCs w:val="22"/>
        </w:rPr>
        <w:t>,</w:t>
      </w:r>
    </w:p>
    <w:p w14:paraId="4C21D492" w14:textId="524D4578" w:rsidR="009A6B7D" w:rsidRPr="00F03569" w:rsidRDefault="009A6B7D" w:rsidP="00ED0EB8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3569">
        <w:rPr>
          <w:rFonts w:asciiTheme="minorHAnsi" w:hAnsiTheme="minorHAnsi" w:cstheme="minorHAnsi"/>
          <w:sz w:val="22"/>
          <w:szCs w:val="22"/>
        </w:rPr>
        <w:t>Projekcje filmowe</w:t>
      </w:r>
      <w:r w:rsidR="00661279" w:rsidRPr="00F03569">
        <w:rPr>
          <w:rFonts w:asciiTheme="minorHAnsi" w:hAnsiTheme="minorHAnsi" w:cstheme="minorHAnsi"/>
          <w:sz w:val="22"/>
          <w:szCs w:val="22"/>
        </w:rPr>
        <w:t>,</w:t>
      </w:r>
    </w:p>
    <w:p w14:paraId="48E4C41F" w14:textId="2E951195" w:rsidR="009A6B7D" w:rsidRPr="00F03569" w:rsidRDefault="009A6B7D" w:rsidP="00ED0EB8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3569">
        <w:rPr>
          <w:rFonts w:asciiTheme="minorHAnsi" w:hAnsiTheme="minorHAnsi" w:cstheme="minorHAnsi"/>
          <w:sz w:val="22"/>
          <w:szCs w:val="22"/>
        </w:rPr>
        <w:t>Działania z zakresu profilaktyki bezpieczeństwa i ekologii</w:t>
      </w:r>
      <w:r w:rsidR="00661279" w:rsidRPr="00F03569">
        <w:rPr>
          <w:rFonts w:asciiTheme="minorHAnsi" w:hAnsiTheme="minorHAnsi" w:cstheme="minorHAnsi"/>
          <w:sz w:val="22"/>
          <w:szCs w:val="22"/>
        </w:rPr>
        <w:t>,</w:t>
      </w:r>
    </w:p>
    <w:p w14:paraId="0B44C65C" w14:textId="77777777" w:rsidR="009A6B7D" w:rsidRPr="00F03569" w:rsidRDefault="009A6B7D" w:rsidP="00ED0EB8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3569">
        <w:rPr>
          <w:rFonts w:asciiTheme="minorHAnsi" w:hAnsiTheme="minorHAnsi" w:cstheme="minorHAnsi"/>
          <w:sz w:val="22"/>
          <w:szCs w:val="22"/>
        </w:rPr>
        <w:t>Działania zakresu animacji oraz promocji książek i czytelnictwa</w:t>
      </w:r>
    </w:p>
    <w:p w14:paraId="6C8F0DA8" w14:textId="2850BECB" w:rsidR="00331D91" w:rsidRPr="00144CC8" w:rsidRDefault="00C3446D" w:rsidP="00144CC8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 w:rsidRPr="00600E84">
        <w:rPr>
          <w:rFonts w:asciiTheme="minorHAnsi" w:hAnsiTheme="minorHAnsi" w:cstheme="minorHAnsi"/>
        </w:rPr>
        <w:t>Wyjście do</w:t>
      </w:r>
      <w:r>
        <w:rPr>
          <w:rFonts w:asciiTheme="minorHAnsi" w:hAnsiTheme="minorHAnsi" w:cstheme="minorHAnsi"/>
        </w:rPr>
        <w:t xml:space="preserve"> Urzędu Poczty Polskiej, restauracji </w:t>
      </w:r>
      <w:proofErr w:type="spellStart"/>
      <w:r>
        <w:rPr>
          <w:rFonts w:asciiTheme="minorHAnsi" w:hAnsiTheme="minorHAnsi" w:cstheme="minorHAnsi"/>
        </w:rPr>
        <w:t>McDonalds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600E84">
        <w:rPr>
          <w:rFonts w:asciiTheme="minorHAnsi" w:hAnsiTheme="minorHAnsi" w:cstheme="minorHAnsi"/>
        </w:rPr>
        <w:t xml:space="preserve">kina Helios, </w:t>
      </w:r>
      <w:r w:rsidR="008C5ACE">
        <w:rPr>
          <w:rFonts w:asciiTheme="minorHAnsi" w:hAnsiTheme="minorHAnsi" w:cstheme="minorHAnsi"/>
        </w:rPr>
        <w:t>wizyta w Powiatowej Państwowej Straży Pożarnej</w:t>
      </w:r>
      <w:r w:rsidR="00661279">
        <w:rPr>
          <w:rFonts w:asciiTheme="minorHAnsi" w:hAnsiTheme="minorHAnsi" w:cstheme="minorHAnsi"/>
        </w:rPr>
        <w:t xml:space="preserve"> w Tomaszowie Mazowieckim.</w:t>
      </w:r>
    </w:p>
    <w:p w14:paraId="35EC45E9" w14:textId="1538FD39" w:rsidR="008F3C3B" w:rsidRPr="00175B00" w:rsidRDefault="00F857FE" w:rsidP="008377B5">
      <w:pPr>
        <w:pStyle w:val="Akapitzlist"/>
        <w:numPr>
          <w:ilvl w:val="3"/>
          <w:numId w:val="3"/>
        </w:numPr>
        <w:spacing w:before="240" w:line="276" w:lineRule="auto"/>
        <w:ind w:left="284" w:right="-1" w:hanging="284"/>
        <w:jc w:val="both"/>
        <w:rPr>
          <w:spacing w:val="-8"/>
        </w:rPr>
      </w:pPr>
      <w:r w:rsidRPr="00175B00">
        <w:rPr>
          <w:szCs w:val="24"/>
        </w:rPr>
        <w:t>o</w:t>
      </w:r>
      <w:r w:rsidR="00855B5C" w:rsidRPr="00175B00">
        <w:rPr>
          <w:szCs w:val="24"/>
        </w:rPr>
        <w:t>rganizacja wypoczynku letniego dla dzieci i młodzieży szkolnej z terenu miasta z</w:t>
      </w:r>
      <w:r w:rsidR="00E330F7">
        <w:rPr>
          <w:szCs w:val="24"/>
        </w:rPr>
        <w:t> </w:t>
      </w:r>
      <w:r w:rsidR="00855B5C" w:rsidRPr="00175B00">
        <w:rPr>
          <w:szCs w:val="24"/>
        </w:rPr>
        <w:t>elementami profilaktyki uzależnień</w:t>
      </w:r>
      <w:r w:rsidR="00CC3D2C" w:rsidRPr="00175B00">
        <w:rPr>
          <w:szCs w:val="24"/>
        </w:rPr>
        <w:t>:</w:t>
      </w:r>
    </w:p>
    <w:p w14:paraId="51B821C0" w14:textId="28B9E495" w:rsidR="008F3C3B" w:rsidRPr="00175B00" w:rsidRDefault="00AE763C" w:rsidP="00024705">
      <w:pPr>
        <w:pStyle w:val="Akapitzlist"/>
        <w:numPr>
          <w:ilvl w:val="0"/>
          <w:numId w:val="9"/>
        </w:numPr>
        <w:suppressAutoHyphens w:val="0"/>
        <w:ind w:left="568" w:hanging="284"/>
        <w:jc w:val="both"/>
        <w:rPr>
          <w:rFonts w:cs="Calibri"/>
          <w:b/>
          <w:sz w:val="22"/>
          <w:szCs w:val="22"/>
        </w:rPr>
      </w:pPr>
      <w:r w:rsidRPr="00175B00">
        <w:rPr>
          <w:sz w:val="22"/>
          <w:szCs w:val="22"/>
          <w:lang w:bidi="pl-PL"/>
        </w:rPr>
        <w:t xml:space="preserve">wypoczynek letni dla </w:t>
      </w:r>
      <w:r w:rsidR="00175B00" w:rsidRPr="00175B00">
        <w:rPr>
          <w:sz w:val="22"/>
          <w:szCs w:val="22"/>
          <w:lang w:bidi="pl-PL"/>
        </w:rPr>
        <w:t xml:space="preserve">28 </w:t>
      </w:r>
      <w:r w:rsidRPr="00175B00">
        <w:rPr>
          <w:sz w:val="22"/>
          <w:szCs w:val="22"/>
          <w:lang w:bidi="pl-PL"/>
        </w:rPr>
        <w:t>dzieci i młodzieży w formie wyjazdowej</w:t>
      </w:r>
      <w:r w:rsidRPr="00175B00">
        <w:rPr>
          <w:rFonts w:cs="Calibri"/>
          <w:sz w:val="22"/>
          <w:szCs w:val="22"/>
        </w:rPr>
        <w:t xml:space="preserve"> - </w:t>
      </w:r>
      <w:r w:rsidR="008F3C3B" w:rsidRPr="00175B00">
        <w:rPr>
          <w:rFonts w:cs="Calibri"/>
          <w:sz w:val="22"/>
          <w:szCs w:val="22"/>
        </w:rPr>
        <w:t>Akademia Tańca Sportowego Aster</w:t>
      </w:r>
      <w:r w:rsidR="00FB780E" w:rsidRPr="00175B00">
        <w:rPr>
          <w:rFonts w:cs="Calibri"/>
          <w:sz w:val="22"/>
          <w:szCs w:val="22"/>
        </w:rPr>
        <w:t>,</w:t>
      </w:r>
    </w:p>
    <w:p w14:paraId="52F830BD" w14:textId="77777777" w:rsidR="00254FED" w:rsidRPr="00493C98" w:rsidRDefault="00254FED" w:rsidP="00024705">
      <w:pPr>
        <w:pStyle w:val="Akapitzlist"/>
        <w:numPr>
          <w:ilvl w:val="0"/>
          <w:numId w:val="9"/>
        </w:numPr>
        <w:suppressAutoHyphens w:val="0"/>
        <w:ind w:left="568" w:hanging="284"/>
        <w:jc w:val="both"/>
        <w:rPr>
          <w:rFonts w:cs="Calibri"/>
          <w:b/>
          <w:sz w:val="22"/>
          <w:szCs w:val="22"/>
        </w:rPr>
      </w:pPr>
      <w:r w:rsidRPr="00493C98">
        <w:rPr>
          <w:sz w:val="22"/>
          <w:szCs w:val="22"/>
          <w:lang w:bidi="pl-PL"/>
        </w:rPr>
        <w:t>wypoczynek letni dla 45 dzieci i młodzieży w formie wyjazdowej</w:t>
      </w:r>
      <w:r w:rsidRPr="00493C98">
        <w:rPr>
          <w:rFonts w:cs="Calibri"/>
          <w:sz w:val="22"/>
          <w:szCs w:val="22"/>
        </w:rPr>
        <w:t xml:space="preserve"> - Fundacja „N.S.J.-Rodzina”</w:t>
      </w:r>
      <w:r w:rsidRPr="00CF7E35">
        <w:rPr>
          <w:rFonts w:cs="Calibri"/>
          <w:bCs/>
          <w:sz w:val="22"/>
          <w:szCs w:val="22"/>
        </w:rPr>
        <w:t>,</w:t>
      </w:r>
    </w:p>
    <w:p w14:paraId="1672B694" w14:textId="77777777" w:rsidR="00254FED" w:rsidRPr="004602B0" w:rsidRDefault="00254FED" w:rsidP="00024705">
      <w:pPr>
        <w:pStyle w:val="Akapitzlist"/>
        <w:numPr>
          <w:ilvl w:val="0"/>
          <w:numId w:val="9"/>
        </w:numPr>
        <w:suppressAutoHyphens w:val="0"/>
        <w:ind w:left="568" w:hanging="284"/>
        <w:jc w:val="both"/>
        <w:rPr>
          <w:rFonts w:cs="Calibri"/>
          <w:sz w:val="22"/>
          <w:szCs w:val="22"/>
        </w:rPr>
      </w:pPr>
      <w:r w:rsidRPr="00212480">
        <w:rPr>
          <w:sz w:val="22"/>
          <w:szCs w:val="22"/>
          <w:lang w:bidi="pl-PL"/>
        </w:rPr>
        <w:t xml:space="preserve">wypoczynek letni dla 40 dzieci i młodzieży w formie półkolonii i w formie wyjazdowej </w:t>
      </w:r>
      <w:r w:rsidRPr="00212480">
        <w:rPr>
          <w:rFonts w:cs="Calibri"/>
          <w:sz w:val="22"/>
          <w:szCs w:val="22"/>
        </w:rPr>
        <w:t>- Integracyjny Uczniowski Klub Sportowy „Dziewiątka”</w:t>
      </w:r>
      <w:r w:rsidRPr="008C3942">
        <w:rPr>
          <w:bCs/>
          <w:sz w:val="22"/>
          <w:szCs w:val="22"/>
        </w:rPr>
        <w:t>,</w:t>
      </w:r>
    </w:p>
    <w:p w14:paraId="51DF0251" w14:textId="146AF072" w:rsidR="00254FED" w:rsidRPr="00630263" w:rsidRDefault="00254FED" w:rsidP="00024705">
      <w:pPr>
        <w:pStyle w:val="Akapitzlist"/>
        <w:numPr>
          <w:ilvl w:val="0"/>
          <w:numId w:val="9"/>
        </w:numPr>
        <w:suppressAutoHyphens w:val="0"/>
        <w:ind w:left="568" w:hanging="284"/>
        <w:jc w:val="both"/>
        <w:rPr>
          <w:rFonts w:cs="Calibri"/>
          <w:b/>
          <w:sz w:val="22"/>
          <w:szCs w:val="22"/>
        </w:rPr>
      </w:pPr>
      <w:r w:rsidRPr="00630263">
        <w:rPr>
          <w:sz w:val="22"/>
          <w:szCs w:val="22"/>
          <w:lang w:bidi="pl-PL"/>
        </w:rPr>
        <w:t>wypoczynek letni dla 50 dzieci i młodzieży w formie wyjazdowej</w:t>
      </w:r>
      <w:r w:rsidRPr="0063026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-</w:t>
      </w:r>
      <w:r w:rsidRPr="00630263">
        <w:rPr>
          <w:rFonts w:cs="Calibri"/>
          <w:sz w:val="22"/>
          <w:szCs w:val="22"/>
        </w:rPr>
        <w:t xml:space="preserve"> Klub sportu i rekreacji Klub </w:t>
      </w:r>
      <w:proofErr w:type="spellStart"/>
      <w:r w:rsidRPr="00630263">
        <w:rPr>
          <w:rFonts w:cs="Calibri"/>
          <w:sz w:val="22"/>
          <w:szCs w:val="22"/>
        </w:rPr>
        <w:t>Nemo</w:t>
      </w:r>
      <w:proofErr w:type="spellEnd"/>
      <w:r w:rsidRPr="00630263">
        <w:rPr>
          <w:rFonts w:cs="Calibri"/>
          <w:sz w:val="22"/>
          <w:szCs w:val="22"/>
        </w:rPr>
        <w:t xml:space="preserve"> Sport</w:t>
      </w:r>
      <w:r>
        <w:rPr>
          <w:rFonts w:cs="Calibri"/>
          <w:sz w:val="22"/>
          <w:szCs w:val="22"/>
        </w:rPr>
        <w:t>,</w:t>
      </w:r>
    </w:p>
    <w:p w14:paraId="5E847403" w14:textId="50B7947C" w:rsidR="00254FED" w:rsidRPr="00DD0544" w:rsidRDefault="00254FED" w:rsidP="00B71AB9">
      <w:pPr>
        <w:pStyle w:val="Akapitzlist"/>
        <w:numPr>
          <w:ilvl w:val="0"/>
          <w:numId w:val="9"/>
        </w:numPr>
        <w:suppressAutoHyphens w:val="0"/>
        <w:ind w:left="567" w:hanging="283"/>
        <w:jc w:val="both"/>
        <w:rPr>
          <w:rFonts w:cs="Calibri"/>
          <w:b/>
          <w:sz w:val="22"/>
          <w:szCs w:val="22"/>
        </w:rPr>
      </w:pPr>
      <w:r w:rsidRPr="00DD0544">
        <w:rPr>
          <w:sz w:val="22"/>
          <w:szCs w:val="22"/>
          <w:lang w:bidi="pl-PL"/>
        </w:rPr>
        <w:lastRenderedPageBreak/>
        <w:t xml:space="preserve">wypoczynek letni dla </w:t>
      </w:r>
      <w:r w:rsidR="00DD0544" w:rsidRPr="00DD0544">
        <w:rPr>
          <w:sz w:val="22"/>
          <w:szCs w:val="22"/>
          <w:lang w:bidi="pl-PL"/>
        </w:rPr>
        <w:t>17</w:t>
      </w:r>
      <w:r w:rsidRPr="00DD0544">
        <w:rPr>
          <w:sz w:val="22"/>
          <w:szCs w:val="22"/>
          <w:lang w:bidi="pl-PL"/>
        </w:rPr>
        <w:t xml:space="preserve"> dzieci i młodzieży w formie wyjazdowej </w:t>
      </w:r>
      <w:r w:rsidRPr="00DD0544">
        <w:rPr>
          <w:rFonts w:cs="Calibri"/>
          <w:sz w:val="22"/>
          <w:szCs w:val="22"/>
        </w:rPr>
        <w:t>- Związek Harcerstwa Polskiego - Chorągiew Łódzka Hufiec ZHP Tomaszów Mazowiecki,</w:t>
      </w:r>
    </w:p>
    <w:p w14:paraId="32E99A4D" w14:textId="79921D9C" w:rsidR="00254FED" w:rsidRPr="003B6560" w:rsidRDefault="00254FED" w:rsidP="00B71AB9">
      <w:pPr>
        <w:pStyle w:val="Akapitzlist"/>
        <w:numPr>
          <w:ilvl w:val="0"/>
          <w:numId w:val="9"/>
        </w:numPr>
        <w:suppressAutoHyphens w:val="0"/>
        <w:ind w:left="567" w:hanging="283"/>
        <w:jc w:val="both"/>
        <w:rPr>
          <w:rFonts w:cs="Calibri"/>
          <w:b/>
          <w:sz w:val="22"/>
          <w:szCs w:val="22"/>
        </w:rPr>
      </w:pPr>
      <w:r w:rsidRPr="003B6560">
        <w:rPr>
          <w:sz w:val="22"/>
          <w:szCs w:val="22"/>
          <w:lang w:bidi="pl-PL"/>
        </w:rPr>
        <w:t>wypoczynek letni dla 1</w:t>
      </w:r>
      <w:r w:rsidR="003B6560" w:rsidRPr="003B6560">
        <w:rPr>
          <w:sz w:val="22"/>
          <w:szCs w:val="22"/>
          <w:lang w:bidi="pl-PL"/>
        </w:rPr>
        <w:t>00</w:t>
      </w:r>
      <w:r w:rsidRPr="003B6560">
        <w:rPr>
          <w:sz w:val="22"/>
          <w:szCs w:val="22"/>
          <w:lang w:bidi="pl-PL"/>
        </w:rPr>
        <w:t xml:space="preserve"> dzieci i młodzieży w formie wyjazdowej</w:t>
      </w:r>
      <w:r w:rsidRPr="003B6560">
        <w:rPr>
          <w:rFonts w:cs="Calibri"/>
          <w:sz w:val="22"/>
          <w:szCs w:val="22"/>
        </w:rPr>
        <w:t xml:space="preserve"> - Tomaszowskie Centrum Sportu Sp. z o.o.,</w:t>
      </w:r>
    </w:p>
    <w:p w14:paraId="5FE7DD3C" w14:textId="504070BB" w:rsidR="008F3C3B" w:rsidRPr="003B6560" w:rsidRDefault="00532201" w:rsidP="00B71AB9">
      <w:pPr>
        <w:pStyle w:val="Akapitzlist"/>
        <w:numPr>
          <w:ilvl w:val="0"/>
          <w:numId w:val="9"/>
        </w:numPr>
        <w:suppressAutoHyphens w:val="0"/>
        <w:ind w:left="567" w:hanging="283"/>
        <w:jc w:val="both"/>
        <w:rPr>
          <w:rFonts w:cs="Calibri"/>
          <w:sz w:val="22"/>
          <w:szCs w:val="22"/>
        </w:rPr>
      </w:pPr>
      <w:r w:rsidRPr="003B6560">
        <w:rPr>
          <w:sz w:val="22"/>
          <w:szCs w:val="22"/>
          <w:lang w:bidi="pl-PL"/>
        </w:rPr>
        <w:t xml:space="preserve">wypoczynek letni dla </w:t>
      </w:r>
      <w:r w:rsidR="003B6560" w:rsidRPr="003B6560">
        <w:rPr>
          <w:sz w:val="22"/>
          <w:szCs w:val="22"/>
          <w:lang w:bidi="pl-PL"/>
        </w:rPr>
        <w:t>4</w:t>
      </w:r>
      <w:r w:rsidRPr="003B6560">
        <w:rPr>
          <w:sz w:val="22"/>
          <w:szCs w:val="22"/>
          <w:lang w:bidi="pl-PL"/>
        </w:rPr>
        <w:t xml:space="preserve">0 dzieci i młodzieży w formie </w:t>
      </w:r>
      <w:bookmarkStart w:id="14" w:name="_Hlk165032016"/>
      <w:r w:rsidRPr="003B6560">
        <w:rPr>
          <w:sz w:val="22"/>
          <w:szCs w:val="22"/>
          <w:lang w:bidi="pl-PL"/>
        </w:rPr>
        <w:t>wyjazdowej</w:t>
      </w:r>
      <w:r w:rsidRPr="003B6560">
        <w:rPr>
          <w:rFonts w:cs="Calibri"/>
          <w:sz w:val="22"/>
          <w:szCs w:val="22"/>
        </w:rPr>
        <w:t xml:space="preserve"> </w:t>
      </w:r>
      <w:bookmarkEnd w:id="14"/>
      <w:r w:rsidRPr="003B6560">
        <w:rPr>
          <w:rFonts w:cs="Calibri"/>
          <w:sz w:val="22"/>
          <w:szCs w:val="22"/>
        </w:rPr>
        <w:t xml:space="preserve">- </w:t>
      </w:r>
      <w:r w:rsidR="008F3C3B" w:rsidRPr="003B6560">
        <w:rPr>
          <w:rFonts w:cs="Calibri"/>
          <w:sz w:val="22"/>
          <w:szCs w:val="22"/>
        </w:rPr>
        <w:t>Uczniowski Klub Sportowy „Trzynastka - Joker” Tomaszów Mazowiecki</w:t>
      </w:r>
      <w:r w:rsidR="00FB780E" w:rsidRPr="003B6560">
        <w:rPr>
          <w:rFonts w:cs="Calibri"/>
          <w:sz w:val="22"/>
          <w:szCs w:val="22"/>
        </w:rPr>
        <w:t>,</w:t>
      </w:r>
    </w:p>
    <w:p w14:paraId="25F438BE" w14:textId="050FB047" w:rsidR="007C26B8" w:rsidRPr="00A80FE3" w:rsidRDefault="007C26B8" w:rsidP="00B71AB9">
      <w:pPr>
        <w:pStyle w:val="Akapitzlist"/>
        <w:numPr>
          <w:ilvl w:val="0"/>
          <w:numId w:val="9"/>
        </w:numPr>
        <w:suppressAutoHyphens w:val="0"/>
        <w:ind w:left="567" w:hanging="283"/>
        <w:jc w:val="both"/>
        <w:rPr>
          <w:rFonts w:cs="Calibri"/>
          <w:b/>
          <w:sz w:val="22"/>
          <w:szCs w:val="22"/>
        </w:rPr>
      </w:pPr>
      <w:r w:rsidRPr="00A80FE3">
        <w:rPr>
          <w:sz w:val="22"/>
          <w:szCs w:val="22"/>
          <w:lang w:bidi="pl-PL"/>
        </w:rPr>
        <w:t xml:space="preserve">wypoczynek letni dla </w:t>
      </w:r>
      <w:r w:rsidR="00A80FE3" w:rsidRPr="00A80FE3">
        <w:rPr>
          <w:sz w:val="22"/>
          <w:szCs w:val="22"/>
          <w:lang w:bidi="pl-PL"/>
        </w:rPr>
        <w:t>60</w:t>
      </w:r>
      <w:r w:rsidRPr="00A80FE3">
        <w:rPr>
          <w:sz w:val="22"/>
          <w:szCs w:val="22"/>
          <w:lang w:bidi="pl-PL"/>
        </w:rPr>
        <w:t xml:space="preserve"> dzieci i młodzieży w formie półkolonii i </w:t>
      </w:r>
      <w:r w:rsidR="0047064C" w:rsidRPr="00A80FE3">
        <w:rPr>
          <w:sz w:val="22"/>
          <w:szCs w:val="22"/>
          <w:lang w:bidi="pl-PL"/>
        </w:rPr>
        <w:t>11</w:t>
      </w:r>
      <w:r w:rsidRPr="00A80FE3">
        <w:rPr>
          <w:sz w:val="22"/>
          <w:szCs w:val="22"/>
          <w:lang w:bidi="pl-PL"/>
        </w:rPr>
        <w:t xml:space="preserve"> dzieci i młodzieży w formie wyjazdowej</w:t>
      </w:r>
      <w:r w:rsidRPr="00A80FE3">
        <w:rPr>
          <w:rFonts w:cs="Calibri"/>
          <w:sz w:val="22"/>
          <w:szCs w:val="22"/>
        </w:rPr>
        <w:t xml:space="preserve"> - Klub Sportowy „Arena” Tomaszów Mazowiecki,</w:t>
      </w:r>
    </w:p>
    <w:p w14:paraId="6ABEF1AE" w14:textId="57B61ABD" w:rsidR="007C26B8" w:rsidRPr="00F62923" w:rsidRDefault="007C26B8" w:rsidP="00B71AB9">
      <w:pPr>
        <w:pStyle w:val="Akapitzlist"/>
        <w:numPr>
          <w:ilvl w:val="0"/>
          <w:numId w:val="9"/>
        </w:numPr>
        <w:suppressAutoHyphens w:val="0"/>
        <w:ind w:left="567" w:hanging="283"/>
        <w:jc w:val="both"/>
        <w:rPr>
          <w:rFonts w:cs="Calibri"/>
          <w:b/>
          <w:sz w:val="22"/>
          <w:szCs w:val="22"/>
        </w:rPr>
      </w:pPr>
      <w:r w:rsidRPr="0052401E">
        <w:rPr>
          <w:sz w:val="22"/>
          <w:szCs w:val="22"/>
          <w:lang w:bidi="pl-PL"/>
        </w:rPr>
        <w:t xml:space="preserve">wypoczynek letni dla </w:t>
      </w:r>
      <w:r w:rsidR="0052401E" w:rsidRPr="0052401E">
        <w:rPr>
          <w:sz w:val="22"/>
          <w:szCs w:val="22"/>
          <w:lang w:bidi="pl-PL"/>
        </w:rPr>
        <w:t>40</w:t>
      </w:r>
      <w:r w:rsidRPr="0052401E">
        <w:rPr>
          <w:sz w:val="22"/>
          <w:szCs w:val="22"/>
          <w:lang w:bidi="pl-PL"/>
        </w:rPr>
        <w:t xml:space="preserve"> </w:t>
      </w:r>
      <w:r w:rsidR="0052401E" w:rsidRPr="0052401E">
        <w:rPr>
          <w:sz w:val="22"/>
          <w:szCs w:val="22"/>
          <w:lang w:bidi="pl-PL"/>
        </w:rPr>
        <w:t>uczestników</w:t>
      </w:r>
      <w:r w:rsidRPr="0052401E">
        <w:rPr>
          <w:sz w:val="22"/>
          <w:szCs w:val="22"/>
          <w:lang w:bidi="pl-PL"/>
        </w:rPr>
        <w:t xml:space="preserve"> w formie wyjazdowej</w:t>
      </w:r>
      <w:r w:rsidRPr="0052401E">
        <w:rPr>
          <w:rFonts w:cs="Calibri"/>
          <w:sz w:val="22"/>
          <w:szCs w:val="22"/>
        </w:rPr>
        <w:t xml:space="preserve"> - Związek Harcerstwa Polskiego - Chorągiew Łódzka Hufiec ZHP Doliny Pilicy,</w:t>
      </w:r>
    </w:p>
    <w:p w14:paraId="0BAD2B12" w14:textId="77777777" w:rsidR="00F62923" w:rsidRPr="00CC3417" w:rsidRDefault="00F62923" w:rsidP="00F62923">
      <w:pPr>
        <w:pStyle w:val="Akapitzlist"/>
        <w:suppressAutoHyphens w:val="0"/>
        <w:ind w:left="567"/>
        <w:jc w:val="both"/>
        <w:rPr>
          <w:rFonts w:cs="Calibri"/>
          <w:b/>
          <w:sz w:val="10"/>
          <w:szCs w:val="10"/>
        </w:rPr>
      </w:pPr>
    </w:p>
    <w:p w14:paraId="42D21A39" w14:textId="5C6F9B72" w:rsidR="00482708" w:rsidRPr="00AE10C3" w:rsidRDefault="00AE10C3" w:rsidP="00CC3417">
      <w:pPr>
        <w:pStyle w:val="Akapitzlist"/>
        <w:numPr>
          <w:ilvl w:val="3"/>
          <w:numId w:val="3"/>
        </w:numPr>
        <w:spacing w:before="120"/>
        <w:ind w:left="284" w:hanging="284"/>
        <w:rPr>
          <w:bCs/>
          <w:szCs w:val="22"/>
        </w:rPr>
      </w:pPr>
      <w:bookmarkStart w:id="15" w:name="_Hlk196737120"/>
      <w:r w:rsidRPr="00AE10C3">
        <w:rPr>
          <w:bCs/>
          <w:szCs w:val="22"/>
        </w:rPr>
        <w:t>upowszechnianie sportu dzieci i młodzieży</w:t>
      </w:r>
    </w:p>
    <w:bookmarkEnd w:id="15"/>
    <w:p w14:paraId="40EE7AA1" w14:textId="40BC5A8F" w:rsidR="00AE10C3" w:rsidRPr="00396D6A" w:rsidRDefault="00AE10C3" w:rsidP="00DD6458">
      <w:pPr>
        <w:pStyle w:val="Akapitzlist"/>
        <w:ind w:left="426" w:hanging="142"/>
        <w:jc w:val="both"/>
        <w:rPr>
          <w:bCs/>
          <w:szCs w:val="22"/>
        </w:rPr>
      </w:pPr>
      <w:r w:rsidRPr="00396D6A">
        <w:rPr>
          <w:bCs/>
          <w:szCs w:val="22"/>
        </w:rPr>
        <w:t xml:space="preserve">- Integracyjny Uczniowski Klub Sportowy „Dziewiątka” </w:t>
      </w:r>
      <w:r w:rsidR="00396D6A">
        <w:rPr>
          <w:bCs/>
          <w:szCs w:val="22"/>
        </w:rPr>
        <w:t>-</w:t>
      </w:r>
      <w:r w:rsidRPr="00396D6A">
        <w:rPr>
          <w:bCs/>
          <w:szCs w:val="22"/>
        </w:rPr>
        <w:t xml:space="preserve"> upowszechnianie sportów zimowych </w:t>
      </w:r>
      <w:r w:rsidR="00396D6A">
        <w:rPr>
          <w:bCs/>
          <w:szCs w:val="22"/>
        </w:rPr>
        <w:t>-</w:t>
      </w:r>
      <w:r w:rsidRPr="00396D6A">
        <w:rPr>
          <w:bCs/>
          <w:szCs w:val="22"/>
        </w:rPr>
        <w:t xml:space="preserve"> łyżwiarstwa szybkiego „Złota łyżwa z IUKS Dziewiątka 2024</w:t>
      </w:r>
      <w:r w:rsidR="00396D6A" w:rsidRPr="00396D6A">
        <w:rPr>
          <w:bCs/>
          <w:szCs w:val="22"/>
        </w:rPr>
        <w:t>”</w:t>
      </w:r>
      <w:r w:rsidR="00F82500">
        <w:rPr>
          <w:bCs/>
          <w:szCs w:val="22"/>
        </w:rPr>
        <w:t xml:space="preserve"> </w:t>
      </w:r>
      <w:r w:rsidR="00DD6458">
        <w:rPr>
          <w:bCs/>
          <w:szCs w:val="22"/>
        </w:rPr>
        <w:t>-</w:t>
      </w:r>
      <w:r w:rsidR="00F82500">
        <w:rPr>
          <w:bCs/>
          <w:szCs w:val="22"/>
        </w:rPr>
        <w:t xml:space="preserve"> </w:t>
      </w:r>
      <w:r w:rsidR="007D03A4">
        <w:rPr>
          <w:bCs/>
          <w:szCs w:val="22"/>
        </w:rPr>
        <w:t>w okresie od</w:t>
      </w:r>
      <w:r w:rsidR="006E468E">
        <w:rPr>
          <w:bCs/>
          <w:szCs w:val="22"/>
        </w:rPr>
        <w:t> </w:t>
      </w:r>
      <w:r w:rsidR="007D03A4">
        <w:rPr>
          <w:bCs/>
          <w:szCs w:val="22"/>
        </w:rPr>
        <w:t xml:space="preserve">15.11.2024 do 31.12.2024 uczestniczyło </w:t>
      </w:r>
      <w:r w:rsidR="00F82500">
        <w:rPr>
          <w:bCs/>
          <w:szCs w:val="22"/>
        </w:rPr>
        <w:t>60 uczniów</w:t>
      </w:r>
      <w:r w:rsidR="007D03A4">
        <w:rPr>
          <w:bCs/>
          <w:szCs w:val="22"/>
        </w:rPr>
        <w:t>.</w:t>
      </w:r>
    </w:p>
    <w:p w14:paraId="08B54B58" w14:textId="1D98A8E8" w:rsidR="00B17434" w:rsidRPr="00AF21FB" w:rsidRDefault="00B17434" w:rsidP="00F62923">
      <w:pPr>
        <w:pStyle w:val="Akapitzlist"/>
        <w:numPr>
          <w:ilvl w:val="3"/>
          <w:numId w:val="3"/>
        </w:numPr>
        <w:spacing w:before="120" w:after="120" w:line="276" w:lineRule="auto"/>
        <w:ind w:left="284" w:hanging="284"/>
        <w:contextualSpacing w:val="0"/>
        <w:jc w:val="both"/>
        <w:rPr>
          <w:szCs w:val="24"/>
          <w:lang w:bidi="pl-PL"/>
        </w:rPr>
      </w:pPr>
      <w:bookmarkStart w:id="16" w:name="_Hlk196737155"/>
      <w:r w:rsidRPr="00AF21FB">
        <w:rPr>
          <w:szCs w:val="24"/>
          <w:lang w:bidi="pl-PL"/>
        </w:rPr>
        <w:t>promowanie aktywnych form spędzania wolnego czasu przez rodziny, dzieci i młodzież</w:t>
      </w:r>
      <w:r w:rsidR="00EF3E31" w:rsidRPr="00AF21FB">
        <w:rPr>
          <w:szCs w:val="24"/>
          <w:lang w:bidi="pl-PL"/>
        </w:rPr>
        <w:t xml:space="preserve"> poprzez finansowanie</w:t>
      </w:r>
      <w:r w:rsidR="00A00376" w:rsidRPr="00AF21FB">
        <w:rPr>
          <w:szCs w:val="24"/>
          <w:lang w:bidi="pl-PL"/>
        </w:rPr>
        <w:t xml:space="preserve"> zajęć, imprez, zawodów sportowych</w:t>
      </w:r>
      <w:r w:rsidR="00AA23A4" w:rsidRPr="00AF21FB">
        <w:rPr>
          <w:szCs w:val="24"/>
          <w:lang w:bidi="pl-PL"/>
        </w:rPr>
        <w:t>:</w:t>
      </w:r>
    </w:p>
    <w:bookmarkEnd w:id="16"/>
    <w:p w14:paraId="7DFFED8F" w14:textId="1573FB15" w:rsidR="00A00376" w:rsidRDefault="00A00376" w:rsidP="00D369FF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426" w:right="-1" w:hanging="142"/>
        <w:jc w:val="both"/>
        <w:rPr>
          <w:szCs w:val="24"/>
          <w:lang w:bidi="pl-PL"/>
        </w:rPr>
      </w:pPr>
      <w:r w:rsidRPr="00D369FF">
        <w:rPr>
          <w:szCs w:val="24"/>
          <w:lang w:bidi="pl-PL"/>
        </w:rPr>
        <w:t xml:space="preserve">Tomaszowskie Centrum Sportu Sp. z o.o. </w:t>
      </w:r>
      <w:r w:rsidR="009D5F02">
        <w:rPr>
          <w:szCs w:val="24"/>
          <w:lang w:bidi="pl-PL"/>
        </w:rPr>
        <w:t xml:space="preserve">- </w:t>
      </w:r>
      <w:r w:rsidRPr="00D369FF">
        <w:rPr>
          <w:szCs w:val="24"/>
          <w:lang w:bidi="pl-PL"/>
        </w:rPr>
        <w:t xml:space="preserve">organizacja bezpłatnych ślizgawek dla </w:t>
      </w:r>
      <w:r w:rsidR="00D369FF" w:rsidRPr="00D369FF">
        <w:rPr>
          <w:szCs w:val="24"/>
          <w:lang w:bidi="pl-PL"/>
        </w:rPr>
        <w:t xml:space="preserve">uczniów ze szkół z terenu miasta Tomaszowa Mazowieckiego podczas ferii zimowych </w:t>
      </w:r>
      <w:r w:rsidRPr="00D369FF">
        <w:rPr>
          <w:szCs w:val="24"/>
          <w:lang w:bidi="pl-PL"/>
        </w:rPr>
        <w:t>w Arenie Lodowej przy ul. Strzeleckiej 24/26 Tomaszów Mazowiecki.</w:t>
      </w:r>
    </w:p>
    <w:p w14:paraId="7D48C0F9" w14:textId="70E51AD4" w:rsidR="00DC57B8" w:rsidRDefault="00DC57B8" w:rsidP="00D369FF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426" w:right="-1" w:hanging="142"/>
        <w:jc w:val="both"/>
        <w:rPr>
          <w:szCs w:val="24"/>
          <w:lang w:bidi="pl-PL"/>
        </w:rPr>
      </w:pPr>
      <w:r>
        <w:rPr>
          <w:szCs w:val="24"/>
          <w:lang w:bidi="pl-PL"/>
        </w:rPr>
        <w:t xml:space="preserve">Klub Sportowy „Arena” Tomaszów Mazowiecki </w:t>
      </w:r>
      <w:r w:rsidR="006529EB">
        <w:rPr>
          <w:szCs w:val="24"/>
          <w:lang w:bidi="pl-PL"/>
        </w:rPr>
        <w:t>-</w:t>
      </w:r>
      <w:r>
        <w:rPr>
          <w:szCs w:val="24"/>
          <w:lang w:bidi="pl-PL"/>
        </w:rPr>
        <w:t xml:space="preserve"> Mistrzostwa Młodzików Tomaszowa Mazowieckiego o Puchar Prezydenta Miasta oraz Mistrzostwa Tomaszowa</w:t>
      </w:r>
      <w:r w:rsidR="009D5F02">
        <w:rPr>
          <w:szCs w:val="24"/>
          <w:lang w:bidi="pl-PL"/>
        </w:rPr>
        <w:t xml:space="preserve"> Maz. Dzieci w</w:t>
      </w:r>
      <w:r w:rsidR="006529EB">
        <w:rPr>
          <w:szCs w:val="24"/>
          <w:lang w:bidi="pl-PL"/>
        </w:rPr>
        <w:t> </w:t>
      </w:r>
      <w:r w:rsidR="009D5F02">
        <w:rPr>
          <w:szCs w:val="24"/>
          <w:lang w:bidi="pl-PL"/>
        </w:rPr>
        <w:t>Łyżwiarstwie Szybkim.</w:t>
      </w:r>
    </w:p>
    <w:p w14:paraId="69E79954" w14:textId="1EE984E7" w:rsidR="009D5F02" w:rsidRDefault="009D5F02" w:rsidP="00D369FF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426" w:right="-1" w:hanging="142"/>
        <w:jc w:val="both"/>
        <w:rPr>
          <w:szCs w:val="24"/>
          <w:lang w:bidi="pl-PL"/>
        </w:rPr>
      </w:pPr>
      <w:r w:rsidRPr="00D369FF">
        <w:rPr>
          <w:szCs w:val="24"/>
          <w:lang w:bidi="pl-PL"/>
        </w:rPr>
        <w:t>Tomaszowskie Centrum Sportu Sp. z o.o.</w:t>
      </w:r>
      <w:r>
        <w:rPr>
          <w:szCs w:val="24"/>
          <w:lang w:bidi="pl-PL"/>
        </w:rPr>
        <w:t xml:space="preserve"> </w:t>
      </w:r>
      <w:r w:rsidR="006529EB">
        <w:rPr>
          <w:szCs w:val="24"/>
          <w:lang w:bidi="pl-PL"/>
        </w:rPr>
        <w:t>-</w:t>
      </w:r>
      <w:r>
        <w:rPr>
          <w:szCs w:val="24"/>
          <w:lang w:bidi="pl-PL"/>
        </w:rPr>
        <w:t xml:space="preserve"> Mistrzostwa Juniorów i Juniorów Młodszych Tomaszowa Maz</w:t>
      </w:r>
      <w:r w:rsidR="00FC444C">
        <w:rPr>
          <w:szCs w:val="24"/>
          <w:lang w:bidi="pl-PL"/>
        </w:rPr>
        <w:t>. o Puchar Prezydenta Miasta, organizacja „Olimpijskie Iskry w Arenie”</w:t>
      </w:r>
    </w:p>
    <w:p w14:paraId="4946B83B" w14:textId="7534EE18" w:rsidR="00FC444C" w:rsidRDefault="00FC444C" w:rsidP="00D369FF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426" w:right="-1" w:hanging="142"/>
        <w:jc w:val="both"/>
        <w:rPr>
          <w:szCs w:val="24"/>
          <w:lang w:bidi="pl-PL"/>
        </w:rPr>
      </w:pPr>
      <w:r w:rsidRPr="00D369FF">
        <w:rPr>
          <w:szCs w:val="24"/>
          <w:lang w:bidi="pl-PL"/>
        </w:rPr>
        <w:t>Tomaszowskie Centrum Sportu Sp. z o.o.</w:t>
      </w:r>
      <w:r>
        <w:rPr>
          <w:szCs w:val="24"/>
          <w:lang w:bidi="pl-PL"/>
        </w:rPr>
        <w:t xml:space="preserve"> </w:t>
      </w:r>
      <w:r w:rsidR="006529EB">
        <w:rPr>
          <w:szCs w:val="24"/>
          <w:lang w:bidi="pl-PL"/>
        </w:rPr>
        <w:t>-</w:t>
      </w:r>
      <w:r>
        <w:rPr>
          <w:szCs w:val="24"/>
          <w:lang w:bidi="pl-PL"/>
        </w:rPr>
        <w:t xml:space="preserve"> organizacja zawodów w łyżwiarstwie szybkim </w:t>
      </w:r>
      <w:r w:rsidRPr="00024705">
        <w:rPr>
          <w:spacing w:val="-4"/>
          <w:szCs w:val="24"/>
          <w:lang w:bidi="pl-PL"/>
        </w:rPr>
        <w:t>dla</w:t>
      </w:r>
      <w:r w:rsidR="00922056" w:rsidRPr="00024705">
        <w:rPr>
          <w:spacing w:val="-4"/>
          <w:szCs w:val="24"/>
          <w:lang w:bidi="pl-PL"/>
        </w:rPr>
        <w:t> </w:t>
      </w:r>
      <w:r w:rsidRPr="00024705">
        <w:rPr>
          <w:spacing w:val="-4"/>
          <w:szCs w:val="24"/>
          <w:lang w:bidi="pl-PL"/>
        </w:rPr>
        <w:t>dzieci do lat 13</w:t>
      </w:r>
      <w:r w:rsidR="00CC3B32" w:rsidRPr="00024705">
        <w:rPr>
          <w:spacing w:val="-4"/>
          <w:szCs w:val="24"/>
          <w:lang w:bidi="pl-PL"/>
        </w:rPr>
        <w:t xml:space="preserve"> </w:t>
      </w:r>
      <w:r w:rsidR="00922056" w:rsidRPr="00024705">
        <w:rPr>
          <w:spacing w:val="-4"/>
          <w:szCs w:val="24"/>
          <w:lang w:bidi="pl-PL"/>
        </w:rPr>
        <w:t>-</w:t>
      </w:r>
      <w:r w:rsidR="00CC3B32" w:rsidRPr="00024705">
        <w:rPr>
          <w:spacing w:val="-4"/>
          <w:szCs w:val="24"/>
          <w:lang w:bidi="pl-PL"/>
        </w:rPr>
        <w:t xml:space="preserve"> </w:t>
      </w:r>
      <w:r w:rsidR="009D2178" w:rsidRPr="00024705">
        <w:rPr>
          <w:spacing w:val="-4"/>
          <w:szCs w:val="24"/>
          <w:lang w:bidi="pl-PL"/>
        </w:rPr>
        <w:t>w okresie realizacji zadania tj. 28.10.</w:t>
      </w:r>
      <w:r w:rsidR="00922056" w:rsidRPr="00024705">
        <w:rPr>
          <w:spacing w:val="-4"/>
          <w:szCs w:val="24"/>
          <w:lang w:bidi="pl-PL"/>
        </w:rPr>
        <w:t>-</w:t>
      </w:r>
      <w:r w:rsidR="009D2178" w:rsidRPr="00024705">
        <w:rPr>
          <w:spacing w:val="-4"/>
          <w:szCs w:val="24"/>
          <w:lang w:bidi="pl-PL"/>
        </w:rPr>
        <w:t xml:space="preserve">11.11.2024 uczestniczyło </w:t>
      </w:r>
      <w:r w:rsidR="00CC3B32" w:rsidRPr="00024705">
        <w:rPr>
          <w:spacing w:val="-4"/>
          <w:szCs w:val="24"/>
          <w:lang w:bidi="pl-PL"/>
        </w:rPr>
        <w:t xml:space="preserve">200 </w:t>
      </w:r>
      <w:r w:rsidR="007D03A4" w:rsidRPr="00024705">
        <w:rPr>
          <w:spacing w:val="-4"/>
          <w:szCs w:val="24"/>
          <w:lang w:bidi="pl-PL"/>
        </w:rPr>
        <w:t>osób</w:t>
      </w:r>
      <w:r w:rsidR="007D03A4">
        <w:rPr>
          <w:szCs w:val="24"/>
          <w:lang w:bidi="pl-PL"/>
        </w:rPr>
        <w:t>.</w:t>
      </w:r>
    </w:p>
    <w:p w14:paraId="59343123" w14:textId="3D035962" w:rsidR="00FC444C" w:rsidRDefault="001E255D" w:rsidP="00D369FF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426" w:right="-1" w:hanging="142"/>
        <w:jc w:val="both"/>
        <w:rPr>
          <w:szCs w:val="24"/>
          <w:lang w:bidi="pl-PL"/>
        </w:rPr>
      </w:pPr>
      <w:r>
        <w:rPr>
          <w:szCs w:val="24"/>
          <w:lang w:bidi="pl-PL"/>
        </w:rPr>
        <w:t xml:space="preserve">Regionalna Rada Olimpijska w Łodzi </w:t>
      </w:r>
      <w:r w:rsidR="006529EB">
        <w:rPr>
          <w:szCs w:val="24"/>
          <w:lang w:bidi="pl-PL"/>
        </w:rPr>
        <w:t>-</w:t>
      </w:r>
      <w:r>
        <w:rPr>
          <w:szCs w:val="24"/>
          <w:lang w:bidi="pl-PL"/>
        </w:rPr>
        <w:t xml:space="preserve"> Wielka Olimpijska Lekcja WF</w:t>
      </w:r>
      <w:r w:rsidR="00667A43">
        <w:rPr>
          <w:szCs w:val="24"/>
          <w:lang w:bidi="pl-PL"/>
        </w:rPr>
        <w:t xml:space="preserve"> w okresie od 15-25.10.2024 wzięło udział 120 dzieci.</w:t>
      </w:r>
    </w:p>
    <w:p w14:paraId="060F29FA" w14:textId="5797161B" w:rsidR="001E255D" w:rsidRDefault="001E255D" w:rsidP="00D369FF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426" w:right="-1" w:hanging="142"/>
        <w:jc w:val="both"/>
        <w:rPr>
          <w:szCs w:val="24"/>
          <w:lang w:bidi="pl-PL"/>
        </w:rPr>
      </w:pPr>
      <w:r>
        <w:rPr>
          <w:szCs w:val="24"/>
          <w:lang w:bidi="pl-PL"/>
        </w:rPr>
        <w:t>Ognisko Towarzystwa Krzewienia Kultury Fizycznej „Olimp”</w:t>
      </w:r>
      <w:r w:rsidR="00E95137">
        <w:rPr>
          <w:szCs w:val="24"/>
          <w:lang w:bidi="pl-PL"/>
        </w:rPr>
        <w:t xml:space="preserve"> - Amatorskie Mistrzostwa Tomaszowa Mazowieckiego w Kręglach</w:t>
      </w:r>
      <w:r w:rsidR="0026792B">
        <w:rPr>
          <w:szCs w:val="24"/>
          <w:lang w:bidi="pl-PL"/>
        </w:rPr>
        <w:t xml:space="preserve"> w okresie od 7.11.2024 do 19.12.2024 wzięło udział 25 osób</w:t>
      </w:r>
      <w:r w:rsidR="00024705">
        <w:rPr>
          <w:szCs w:val="24"/>
          <w:lang w:bidi="pl-PL"/>
        </w:rPr>
        <w:t>.</w:t>
      </w:r>
    </w:p>
    <w:p w14:paraId="08CA1730" w14:textId="5A37F70E" w:rsidR="00D96266" w:rsidRDefault="00D96266" w:rsidP="00D96266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426" w:right="-1" w:hanging="142"/>
        <w:jc w:val="both"/>
        <w:rPr>
          <w:szCs w:val="24"/>
          <w:lang w:bidi="pl-PL"/>
        </w:rPr>
      </w:pPr>
      <w:r>
        <w:rPr>
          <w:szCs w:val="24"/>
          <w:lang w:bidi="pl-PL"/>
        </w:rPr>
        <w:t>Ognisko Towarzystwa Krzewienia Kultury Fizycznej „Olimp” - Amatorskie Mistrzostwa Tomaszowa Mazowieckiego w Kręglach</w:t>
      </w:r>
      <w:r w:rsidR="00024705">
        <w:rPr>
          <w:szCs w:val="24"/>
          <w:lang w:bidi="pl-PL"/>
        </w:rPr>
        <w:t>.</w:t>
      </w:r>
    </w:p>
    <w:p w14:paraId="26AD27D6" w14:textId="300DA77C" w:rsidR="00956245" w:rsidRDefault="00956245" w:rsidP="00D96266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426" w:right="-1" w:hanging="142"/>
        <w:jc w:val="both"/>
        <w:rPr>
          <w:szCs w:val="24"/>
          <w:lang w:bidi="pl-PL"/>
        </w:rPr>
      </w:pPr>
      <w:r>
        <w:rPr>
          <w:szCs w:val="24"/>
          <w:lang w:bidi="pl-PL"/>
        </w:rPr>
        <w:t xml:space="preserve">Fundacja „Widzieć Więcej” - </w:t>
      </w:r>
      <w:r w:rsidRPr="00EC064D">
        <w:rPr>
          <w:szCs w:val="24"/>
          <w:lang w:bidi="pl-PL"/>
        </w:rPr>
        <w:t>promowanie aktywnych form spędzania wolnego czasu przez rodziny, dzieci i młodzież. Przełamujemy bariery</w:t>
      </w:r>
      <w:r w:rsidR="00EC064D" w:rsidRPr="00EC064D">
        <w:rPr>
          <w:szCs w:val="24"/>
          <w:lang w:bidi="pl-PL"/>
        </w:rPr>
        <w:t>. Sport i rekreacja osób niewidomych i</w:t>
      </w:r>
      <w:r w:rsidR="00EC064D">
        <w:rPr>
          <w:szCs w:val="24"/>
          <w:lang w:bidi="pl-PL"/>
        </w:rPr>
        <w:t> </w:t>
      </w:r>
      <w:r w:rsidR="00EC064D" w:rsidRPr="00EC064D">
        <w:rPr>
          <w:szCs w:val="24"/>
          <w:lang w:bidi="pl-PL"/>
        </w:rPr>
        <w:t>słabowidzących</w:t>
      </w:r>
      <w:r w:rsidR="00024705">
        <w:rPr>
          <w:szCs w:val="24"/>
          <w:lang w:bidi="pl-PL"/>
        </w:rPr>
        <w:t>.</w:t>
      </w:r>
    </w:p>
    <w:p w14:paraId="70F94C2C" w14:textId="16941C50" w:rsidR="00EC064D" w:rsidRDefault="00EC064D" w:rsidP="00D96266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426" w:right="-1" w:hanging="142"/>
        <w:jc w:val="both"/>
        <w:rPr>
          <w:szCs w:val="24"/>
          <w:lang w:bidi="pl-PL"/>
        </w:rPr>
      </w:pPr>
      <w:r w:rsidRPr="00D369FF">
        <w:rPr>
          <w:szCs w:val="24"/>
          <w:lang w:bidi="pl-PL"/>
        </w:rPr>
        <w:t>Tomaszowskie Centrum Sportu Sp. z o.o.</w:t>
      </w:r>
      <w:r>
        <w:rPr>
          <w:szCs w:val="24"/>
          <w:lang w:bidi="pl-PL"/>
        </w:rPr>
        <w:t xml:space="preserve"> </w:t>
      </w:r>
      <w:r w:rsidR="006A3F68">
        <w:rPr>
          <w:szCs w:val="24"/>
          <w:lang w:bidi="pl-PL"/>
        </w:rPr>
        <w:t>-</w:t>
      </w:r>
      <w:r>
        <w:rPr>
          <w:szCs w:val="24"/>
          <w:lang w:bidi="pl-PL"/>
        </w:rPr>
        <w:t xml:space="preserve"> </w:t>
      </w:r>
      <w:r w:rsidR="006A3F68">
        <w:rPr>
          <w:szCs w:val="24"/>
          <w:lang w:bidi="pl-PL"/>
        </w:rPr>
        <w:t>o</w:t>
      </w:r>
      <w:r>
        <w:rPr>
          <w:szCs w:val="24"/>
          <w:lang w:bidi="pl-PL"/>
        </w:rPr>
        <w:t>rganizacja Dnia Dziecka o charakterze sportowo-rekreacyjnym</w:t>
      </w:r>
      <w:r w:rsidR="006A3F68">
        <w:rPr>
          <w:szCs w:val="24"/>
          <w:lang w:bidi="pl-PL"/>
        </w:rPr>
        <w:t xml:space="preserve"> dla dzieci i młodzieży szkolnej z terenu miasta Tomaszowa Mazowieckiego</w:t>
      </w:r>
      <w:r w:rsidR="00355A25">
        <w:rPr>
          <w:szCs w:val="24"/>
          <w:lang w:bidi="pl-PL"/>
        </w:rPr>
        <w:t>.</w:t>
      </w:r>
    </w:p>
    <w:p w14:paraId="265FCD87" w14:textId="4B0ED3D9" w:rsidR="006A3F68" w:rsidRDefault="006A3F68" w:rsidP="00D96266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426" w:right="-1" w:hanging="142"/>
        <w:jc w:val="both"/>
        <w:rPr>
          <w:szCs w:val="24"/>
          <w:lang w:bidi="pl-PL"/>
        </w:rPr>
      </w:pPr>
      <w:r>
        <w:rPr>
          <w:szCs w:val="24"/>
          <w:lang w:bidi="pl-PL"/>
        </w:rPr>
        <w:t xml:space="preserve">Stowarzyszenie „Wygramy Opoczno” </w:t>
      </w:r>
      <w:r w:rsidR="001F3DBE">
        <w:rPr>
          <w:szCs w:val="24"/>
          <w:lang w:bidi="pl-PL"/>
        </w:rPr>
        <w:t>-</w:t>
      </w:r>
      <w:r>
        <w:rPr>
          <w:szCs w:val="24"/>
          <w:lang w:bidi="pl-PL"/>
        </w:rPr>
        <w:t xml:space="preserve"> </w:t>
      </w:r>
      <w:r w:rsidR="001F3DBE">
        <w:rPr>
          <w:szCs w:val="24"/>
          <w:lang w:bidi="pl-PL"/>
        </w:rPr>
        <w:t xml:space="preserve">Turniej koszykówki - </w:t>
      </w:r>
      <w:proofErr w:type="spellStart"/>
      <w:r w:rsidR="001F3DBE">
        <w:rPr>
          <w:szCs w:val="24"/>
          <w:lang w:bidi="pl-PL"/>
        </w:rPr>
        <w:t>Juzoma</w:t>
      </w:r>
      <w:proofErr w:type="spellEnd"/>
      <w:r w:rsidR="001F3DBE">
        <w:rPr>
          <w:szCs w:val="24"/>
          <w:lang w:bidi="pl-PL"/>
        </w:rPr>
        <w:t xml:space="preserve"> UBL </w:t>
      </w:r>
      <w:proofErr w:type="spellStart"/>
      <w:r w:rsidR="001F3DBE">
        <w:rPr>
          <w:szCs w:val="24"/>
          <w:lang w:bidi="pl-PL"/>
        </w:rPr>
        <w:t>Streetball</w:t>
      </w:r>
      <w:proofErr w:type="spellEnd"/>
      <w:r w:rsidR="00355A25">
        <w:rPr>
          <w:szCs w:val="24"/>
          <w:lang w:bidi="pl-PL"/>
        </w:rPr>
        <w:t>.</w:t>
      </w:r>
    </w:p>
    <w:p w14:paraId="21825D3B" w14:textId="12E1FACF" w:rsidR="001F3DBE" w:rsidRDefault="001F3DBE" w:rsidP="00D96266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426" w:right="-1" w:hanging="142"/>
        <w:jc w:val="both"/>
        <w:rPr>
          <w:szCs w:val="24"/>
          <w:lang w:bidi="pl-PL"/>
        </w:rPr>
      </w:pPr>
      <w:r>
        <w:rPr>
          <w:szCs w:val="24"/>
          <w:lang w:bidi="pl-PL"/>
        </w:rPr>
        <w:t>Klub Sportowy „Arena” Tomaszów Mazowiecki – organizacja V Biegu im. Bogusława Drozdowskiego</w:t>
      </w:r>
      <w:r w:rsidR="00355A25">
        <w:rPr>
          <w:szCs w:val="24"/>
          <w:lang w:bidi="pl-PL"/>
        </w:rPr>
        <w:t>.</w:t>
      </w:r>
    </w:p>
    <w:p w14:paraId="336023A7" w14:textId="6A5C179B" w:rsidR="00840B66" w:rsidRPr="00367125" w:rsidRDefault="00840B66" w:rsidP="00D96266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426" w:right="-1" w:hanging="142"/>
        <w:jc w:val="both"/>
        <w:rPr>
          <w:szCs w:val="24"/>
          <w:lang w:bidi="pl-PL"/>
        </w:rPr>
      </w:pPr>
      <w:r w:rsidRPr="00367125">
        <w:rPr>
          <w:szCs w:val="24"/>
          <w:lang w:bidi="pl-PL"/>
        </w:rPr>
        <w:lastRenderedPageBreak/>
        <w:t xml:space="preserve">Tomaszowskie Centrum Sportu Sp. z o.o. </w:t>
      </w:r>
      <w:r w:rsidR="0086483F" w:rsidRPr="00367125">
        <w:rPr>
          <w:szCs w:val="24"/>
          <w:lang w:bidi="pl-PL"/>
        </w:rPr>
        <w:t>-</w:t>
      </w:r>
      <w:r w:rsidRPr="00367125">
        <w:rPr>
          <w:szCs w:val="24"/>
          <w:lang w:bidi="pl-PL"/>
        </w:rPr>
        <w:t xml:space="preserve"> </w:t>
      </w:r>
      <w:r w:rsidR="0086483F" w:rsidRPr="00367125">
        <w:rPr>
          <w:szCs w:val="24"/>
          <w:lang w:bidi="pl-PL"/>
        </w:rPr>
        <w:t>T</w:t>
      </w:r>
      <w:r w:rsidRPr="00367125">
        <w:rPr>
          <w:szCs w:val="24"/>
          <w:lang w:bidi="pl-PL"/>
        </w:rPr>
        <w:t>urniej</w:t>
      </w:r>
      <w:r w:rsidR="00857374" w:rsidRPr="00367125">
        <w:rPr>
          <w:szCs w:val="24"/>
          <w:lang w:bidi="pl-PL"/>
        </w:rPr>
        <w:t xml:space="preserve"> </w:t>
      </w:r>
      <w:r w:rsidRPr="00367125">
        <w:rPr>
          <w:szCs w:val="24"/>
          <w:lang w:bidi="pl-PL"/>
        </w:rPr>
        <w:t>piłki siatkowej mężczyzn „Memoriał Wiesława Gawłowskiego”</w:t>
      </w:r>
      <w:r w:rsidR="00B55204" w:rsidRPr="00367125">
        <w:rPr>
          <w:szCs w:val="24"/>
          <w:lang w:bidi="pl-PL"/>
        </w:rPr>
        <w:t xml:space="preserve"> w okresie 27.07.</w:t>
      </w:r>
      <w:r w:rsidR="00EE2F57" w:rsidRPr="00367125">
        <w:rPr>
          <w:szCs w:val="24"/>
          <w:lang w:bidi="pl-PL"/>
        </w:rPr>
        <w:t>-</w:t>
      </w:r>
      <w:r w:rsidR="00B55204" w:rsidRPr="00367125">
        <w:rPr>
          <w:szCs w:val="24"/>
          <w:lang w:bidi="pl-PL"/>
        </w:rPr>
        <w:t>25.08.2024 r.</w:t>
      </w:r>
      <w:r w:rsidR="00614D2E" w:rsidRPr="00367125">
        <w:rPr>
          <w:szCs w:val="24"/>
          <w:lang w:bidi="pl-PL"/>
        </w:rPr>
        <w:t xml:space="preserve"> </w:t>
      </w:r>
      <w:r w:rsidR="00B55204" w:rsidRPr="00367125">
        <w:rPr>
          <w:szCs w:val="24"/>
          <w:lang w:bidi="pl-PL"/>
        </w:rPr>
        <w:t>występowało łącznie</w:t>
      </w:r>
      <w:r w:rsidR="00614D2E" w:rsidRPr="00367125">
        <w:rPr>
          <w:szCs w:val="24"/>
          <w:lang w:bidi="pl-PL"/>
        </w:rPr>
        <w:t xml:space="preserve"> 60</w:t>
      </w:r>
      <w:r w:rsidR="00CA5DA9" w:rsidRPr="00367125">
        <w:rPr>
          <w:szCs w:val="24"/>
          <w:lang w:bidi="pl-PL"/>
        </w:rPr>
        <w:t xml:space="preserve"> </w:t>
      </w:r>
      <w:r w:rsidR="00614D2E" w:rsidRPr="00367125">
        <w:rPr>
          <w:szCs w:val="24"/>
          <w:lang w:bidi="pl-PL"/>
        </w:rPr>
        <w:t>zawodników.</w:t>
      </w:r>
    </w:p>
    <w:p w14:paraId="0FE1078B" w14:textId="38489245" w:rsidR="00857374" w:rsidRPr="00EC064D" w:rsidRDefault="00857374" w:rsidP="00D96266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426" w:right="-1" w:hanging="142"/>
        <w:jc w:val="both"/>
        <w:rPr>
          <w:szCs w:val="24"/>
          <w:lang w:bidi="pl-PL"/>
        </w:rPr>
      </w:pPr>
      <w:r>
        <w:rPr>
          <w:szCs w:val="24"/>
          <w:lang w:bidi="pl-PL"/>
        </w:rPr>
        <w:t>Stowarzyszenie Tomaszów Mazowiecki - Nasz Wspólny Dom - Letnia scena młodych</w:t>
      </w:r>
      <w:r w:rsidR="00F83B0C">
        <w:rPr>
          <w:szCs w:val="24"/>
          <w:lang w:bidi="pl-PL"/>
        </w:rPr>
        <w:t xml:space="preserve"> w okresie od 9.08.2024 do 31.08.2024</w:t>
      </w:r>
      <w:r w:rsidR="00EF0848">
        <w:rPr>
          <w:szCs w:val="24"/>
          <w:lang w:bidi="pl-PL"/>
        </w:rPr>
        <w:t xml:space="preserve"> </w:t>
      </w:r>
      <w:r w:rsidR="00A73CAD">
        <w:rPr>
          <w:szCs w:val="24"/>
          <w:lang w:bidi="pl-PL"/>
        </w:rPr>
        <w:t xml:space="preserve">r. </w:t>
      </w:r>
      <w:r w:rsidR="00EF0848">
        <w:rPr>
          <w:szCs w:val="24"/>
          <w:lang w:bidi="pl-PL"/>
        </w:rPr>
        <w:t>liczba osób występujących na scenie łącznie 28 osób</w:t>
      </w:r>
      <w:r w:rsidR="00614D2E">
        <w:rPr>
          <w:szCs w:val="24"/>
          <w:lang w:bidi="pl-PL"/>
        </w:rPr>
        <w:t>.</w:t>
      </w:r>
    </w:p>
    <w:p w14:paraId="6AA51F1C" w14:textId="7CFE42EC" w:rsidR="00AA23A4" w:rsidRPr="00A80CD3" w:rsidRDefault="00AA23A4" w:rsidP="00A80CD3">
      <w:pPr>
        <w:pStyle w:val="Akapitzlist"/>
        <w:numPr>
          <w:ilvl w:val="0"/>
          <w:numId w:val="21"/>
        </w:numPr>
        <w:spacing w:line="276" w:lineRule="auto"/>
        <w:ind w:left="426" w:right="-1" w:hanging="142"/>
        <w:jc w:val="both"/>
        <w:rPr>
          <w:spacing w:val="-2"/>
          <w:szCs w:val="24"/>
          <w:lang w:bidi="pl-PL"/>
        </w:rPr>
      </w:pPr>
      <w:r w:rsidRPr="00A80CD3">
        <w:rPr>
          <w:szCs w:val="24"/>
          <w:lang w:bidi="pl-PL"/>
        </w:rPr>
        <w:t xml:space="preserve">Fundacja </w:t>
      </w:r>
      <w:r w:rsidR="0078046B" w:rsidRPr="00A80CD3">
        <w:rPr>
          <w:szCs w:val="24"/>
          <w:lang w:bidi="pl-PL"/>
        </w:rPr>
        <w:t>„</w:t>
      </w:r>
      <w:proofErr w:type="spellStart"/>
      <w:r w:rsidRPr="00A80CD3">
        <w:rPr>
          <w:szCs w:val="24"/>
          <w:lang w:bidi="pl-PL"/>
        </w:rPr>
        <w:t>Cantinero</w:t>
      </w:r>
      <w:proofErr w:type="spellEnd"/>
      <w:r w:rsidR="0078046B" w:rsidRPr="00A80CD3">
        <w:rPr>
          <w:szCs w:val="24"/>
          <w:lang w:bidi="pl-PL"/>
        </w:rPr>
        <w:t>”</w:t>
      </w:r>
      <w:r w:rsidRPr="00A80CD3">
        <w:rPr>
          <w:szCs w:val="24"/>
          <w:lang w:bidi="pl-PL"/>
        </w:rPr>
        <w:t xml:space="preserve"> </w:t>
      </w:r>
      <w:r w:rsidR="00231631" w:rsidRPr="00A80CD3">
        <w:rPr>
          <w:szCs w:val="24"/>
          <w:lang w:bidi="pl-PL"/>
        </w:rPr>
        <w:t>-</w:t>
      </w:r>
      <w:r w:rsidR="00176CA9" w:rsidRPr="00A80CD3">
        <w:rPr>
          <w:szCs w:val="24"/>
          <w:lang w:bidi="pl-PL"/>
        </w:rPr>
        <w:t xml:space="preserve"> współorganizacja zawodów sportowych </w:t>
      </w:r>
      <w:r w:rsidR="00A80CD3" w:rsidRPr="00A80CD3">
        <w:rPr>
          <w:szCs w:val="24"/>
        </w:rPr>
        <w:t>Mistrzostw Świata w</w:t>
      </w:r>
      <w:r w:rsidR="0086483F">
        <w:rPr>
          <w:szCs w:val="24"/>
        </w:rPr>
        <w:t> </w:t>
      </w:r>
      <w:r w:rsidR="00A80CD3" w:rsidRPr="00A80CD3">
        <w:rPr>
          <w:szCs w:val="24"/>
        </w:rPr>
        <w:t>czterech katego</w:t>
      </w:r>
      <w:r w:rsidR="00A80CD3">
        <w:rPr>
          <w:szCs w:val="24"/>
        </w:rPr>
        <w:t>r</w:t>
      </w:r>
      <w:r w:rsidR="00A80CD3" w:rsidRPr="00A80CD3">
        <w:rPr>
          <w:szCs w:val="24"/>
        </w:rPr>
        <w:t>iach i Mistrzostw Europy w trzech kategoriach</w:t>
      </w:r>
      <w:r w:rsidR="00E9242C" w:rsidRPr="00A80CD3">
        <w:rPr>
          <w:spacing w:val="-2"/>
          <w:szCs w:val="24"/>
        </w:rPr>
        <w:t xml:space="preserve"> w tańcu zawodowym w</w:t>
      </w:r>
      <w:r w:rsidR="0086483F">
        <w:rPr>
          <w:spacing w:val="-2"/>
          <w:szCs w:val="24"/>
        </w:rPr>
        <w:t> </w:t>
      </w:r>
      <w:r w:rsidR="00E9242C" w:rsidRPr="00A80CD3">
        <w:rPr>
          <w:spacing w:val="-2"/>
          <w:szCs w:val="24"/>
        </w:rPr>
        <w:t>dniach 1</w:t>
      </w:r>
      <w:r w:rsidR="00A80CD3" w:rsidRPr="00A80CD3">
        <w:rPr>
          <w:spacing w:val="-2"/>
          <w:szCs w:val="24"/>
        </w:rPr>
        <w:t>3</w:t>
      </w:r>
      <w:r w:rsidR="00E9242C" w:rsidRPr="00A80CD3">
        <w:rPr>
          <w:spacing w:val="-2"/>
          <w:szCs w:val="24"/>
        </w:rPr>
        <w:t>-1</w:t>
      </w:r>
      <w:r w:rsidR="00A80CD3" w:rsidRPr="00A80CD3">
        <w:rPr>
          <w:spacing w:val="-2"/>
          <w:szCs w:val="24"/>
        </w:rPr>
        <w:t>4</w:t>
      </w:r>
      <w:r w:rsidR="00E9242C" w:rsidRPr="00A80CD3">
        <w:rPr>
          <w:spacing w:val="-2"/>
          <w:szCs w:val="24"/>
        </w:rPr>
        <w:t>.0</w:t>
      </w:r>
      <w:r w:rsidR="00A80CD3" w:rsidRPr="00A80CD3">
        <w:rPr>
          <w:spacing w:val="-2"/>
          <w:szCs w:val="24"/>
        </w:rPr>
        <w:t>4</w:t>
      </w:r>
      <w:r w:rsidR="00E9242C" w:rsidRPr="00A80CD3">
        <w:rPr>
          <w:spacing w:val="-2"/>
          <w:szCs w:val="24"/>
        </w:rPr>
        <w:t>.202</w:t>
      </w:r>
      <w:r w:rsidR="00A80CD3" w:rsidRPr="00A80CD3">
        <w:rPr>
          <w:spacing w:val="-2"/>
          <w:szCs w:val="24"/>
        </w:rPr>
        <w:t>4</w:t>
      </w:r>
      <w:r w:rsidR="00E9242C" w:rsidRPr="00A80CD3">
        <w:rPr>
          <w:spacing w:val="-2"/>
          <w:szCs w:val="24"/>
        </w:rPr>
        <w:t xml:space="preserve"> r</w:t>
      </w:r>
      <w:r w:rsidRPr="00A80CD3">
        <w:rPr>
          <w:spacing w:val="-2"/>
          <w:szCs w:val="24"/>
          <w:lang w:bidi="pl-PL"/>
        </w:rPr>
        <w:t>.</w:t>
      </w:r>
    </w:p>
    <w:p w14:paraId="5C01FE31" w14:textId="776ABF0C" w:rsidR="00052AC2" w:rsidRPr="00D56690" w:rsidRDefault="00212643" w:rsidP="0067697B">
      <w:pPr>
        <w:pStyle w:val="Akapitzlist"/>
        <w:numPr>
          <w:ilvl w:val="3"/>
          <w:numId w:val="3"/>
        </w:numPr>
        <w:spacing w:line="276" w:lineRule="auto"/>
        <w:ind w:left="284" w:hanging="284"/>
        <w:jc w:val="both"/>
        <w:rPr>
          <w:szCs w:val="24"/>
          <w:lang w:bidi="pl-PL"/>
        </w:rPr>
      </w:pPr>
      <w:r w:rsidRPr="00D56690">
        <w:rPr>
          <w:szCs w:val="24"/>
          <w:lang w:bidi="pl-PL"/>
        </w:rPr>
        <w:t>organizowanie szkolenia i współzawodnictwa sportowego</w:t>
      </w:r>
      <w:r w:rsidR="00DF2B90" w:rsidRPr="00D56690">
        <w:rPr>
          <w:szCs w:val="24"/>
          <w:lang w:bidi="pl-PL"/>
        </w:rPr>
        <w:t xml:space="preserve"> mająca na celu upowszechniania sportu, podniesienia poziomu sportowego oraz poprawę warunków </w:t>
      </w:r>
      <w:r w:rsidR="00624ABF" w:rsidRPr="00D56690">
        <w:rPr>
          <w:szCs w:val="24"/>
          <w:lang w:bidi="pl-PL"/>
        </w:rPr>
        <w:t>uprawiania sportu dla dzieci, młodzieży</w:t>
      </w:r>
      <w:r w:rsidR="00157045" w:rsidRPr="00D56690">
        <w:rPr>
          <w:szCs w:val="24"/>
          <w:lang w:bidi="pl-PL"/>
        </w:rPr>
        <w:t xml:space="preserve"> i osób dorosłych</w:t>
      </w:r>
      <w:r w:rsidR="00052AC2" w:rsidRPr="00D56690">
        <w:rPr>
          <w:szCs w:val="24"/>
          <w:lang w:bidi="pl-PL"/>
        </w:rPr>
        <w:t>:</w:t>
      </w:r>
    </w:p>
    <w:p w14:paraId="12BBD164" w14:textId="797CE966" w:rsidR="00220428" w:rsidRPr="00076BB4" w:rsidRDefault="00220428" w:rsidP="0067697B">
      <w:pPr>
        <w:pStyle w:val="Akapitzlist"/>
        <w:numPr>
          <w:ilvl w:val="0"/>
          <w:numId w:val="22"/>
        </w:numPr>
        <w:spacing w:line="276" w:lineRule="auto"/>
        <w:ind w:left="426" w:right="-1" w:hanging="284"/>
        <w:jc w:val="both"/>
        <w:rPr>
          <w:szCs w:val="24"/>
          <w:lang w:bidi="pl-PL"/>
        </w:rPr>
      </w:pPr>
      <w:r w:rsidRPr="00D56690">
        <w:rPr>
          <w:szCs w:val="24"/>
          <w:lang w:bidi="pl-PL"/>
        </w:rPr>
        <w:t>Klub Sportowy „Arena” Tomaszów Mazowiecki</w:t>
      </w:r>
      <w:r w:rsidRPr="00076BB4">
        <w:rPr>
          <w:szCs w:val="24"/>
          <w:lang w:bidi="pl-PL"/>
        </w:rPr>
        <w:t xml:space="preserve">, </w:t>
      </w:r>
      <w:r w:rsidR="00A33859" w:rsidRPr="00076BB4">
        <w:rPr>
          <w:szCs w:val="24"/>
          <w:lang w:bidi="pl-PL"/>
        </w:rPr>
        <w:t>organizowanie szkolenia i</w:t>
      </w:r>
      <w:r w:rsidR="0067697B">
        <w:rPr>
          <w:szCs w:val="24"/>
          <w:lang w:bidi="pl-PL"/>
        </w:rPr>
        <w:t> </w:t>
      </w:r>
      <w:r w:rsidR="00A33859" w:rsidRPr="00076BB4">
        <w:rPr>
          <w:szCs w:val="24"/>
          <w:lang w:bidi="pl-PL"/>
        </w:rPr>
        <w:t>współzawodnictwa sportowego mająca na celu upowszechnianie sportu, podniesienie poziomu sportowego oraz poprawę warunków uprawiania sportu dla dzieci, młodzieży i</w:t>
      </w:r>
      <w:r w:rsidR="0067697B">
        <w:rPr>
          <w:szCs w:val="24"/>
          <w:lang w:bidi="pl-PL"/>
        </w:rPr>
        <w:t> </w:t>
      </w:r>
      <w:r w:rsidR="00A33859" w:rsidRPr="00076BB4">
        <w:rPr>
          <w:szCs w:val="24"/>
          <w:lang w:bidi="pl-PL"/>
        </w:rPr>
        <w:t>osób dorosłych</w:t>
      </w:r>
      <w:r w:rsidR="00FF30B8" w:rsidRPr="00076BB4">
        <w:rPr>
          <w:szCs w:val="24"/>
          <w:lang w:bidi="pl-PL"/>
        </w:rPr>
        <w:t xml:space="preserve"> - piłka siatkowa dla </w:t>
      </w:r>
      <w:r w:rsidR="008C07C5" w:rsidRPr="00076BB4">
        <w:rPr>
          <w:szCs w:val="24"/>
          <w:lang w:bidi="pl-PL"/>
        </w:rPr>
        <w:t>100</w:t>
      </w:r>
      <w:r w:rsidR="00FF30B8" w:rsidRPr="00076BB4">
        <w:rPr>
          <w:szCs w:val="24"/>
          <w:lang w:bidi="pl-PL"/>
        </w:rPr>
        <w:t xml:space="preserve"> dzieci w okresie </w:t>
      </w:r>
      <w:r w:rsidR="00076BB4" w:rsidRPr="00076BB4">
        <w:rPr>
          <w:szCs w:val="24"/>
          <w:lang w:bidi="pl-PL"/>
        </w:rPr>
        <w:t>26</w:t>
      </w:r>
      <w:r w:rsidR="00FF30B8" w:rsidRPr="00076BB4">
        <w:rPr>
          <w:szCs w:val="24"/>
          <w:lang w:bidi="pl-PL"/>
        </w:rPr>
        <w:t>.0</w:t>
      </w:r>
      <w:r w:rsidR="00076BB4" w:rsidRPr="00076BB4">
        <w:rPr>
          <w:szCs w:val="24"/>
          <w:lang w:bidi="pl-PL"/>
        </w:rPr>
        <w:t>3</w:t>
      </w:r>
      <w:r w:rsidR="00FF30B8" w:rsidRPr="00076BB4">
        <w:rPr>
          <w:szCs w:val="24"/>
          <w:lang w:bidi="pl-PL"/>
        </w:rPr>
        <w:t>.- 31.12.202</w:t>
      </w:r>
      <w:r w:rsidR="002B23A0" w:rsidRPr="00076BB4">
        <w:rPr>
          <w:szCs w:val="24"/>
          <w:lang w:bidi="pl-PL"/>
        </w:rPr>
        <w:t>4</w:t>
      </w:r>
      <w:r w:rsidR="0086483F" w:rsidRPr="00076BB4">
        <w:rPr>
          <w:szCs w:val="24"/>
          <w:lang w:bidi="pl-PL"/>
        </w:rPr>
        <w:t xml:space="preserve"> r</w:t>
      </w:r>
      <w:r w:rsidR="005138B2" w:rsidRPr="00076BB4">
        <w:rPr>
          <w:szCs w:val="24"/>
          <w:lang w:bidi="pl-PL"/>
        </w:rPr>
        <w:t>.</w:t>
      </w:r>
    </w:p>
    <w:p w14:paraId="1A421D95" w14:textId="7675BCE3" w:rsidR="00BD3956" w:rsidRPr="00C14AAA" w:rsidRDefault="00DC1AE0" w:rsidP="00D86832">
      <w:pPr>
        <w:pStyle w:val="Akapitzlist"/>
        <w:numPr>
          <w:ilvl w:val="3"/>
          <w:numId w:val="3"/>
        </w:numPr>
        <w:ind w:left="426" w:right="-1"/>
        <w:jc w:val="both"/>
        <w:rPr>
          <w:szCs w:val="24"/>
          <w:lang w:bidi="pl-PL"/>
        </w:rPr>
      </w:pPr>
      <w:r w:rsidRPr="00C14AAA">
        <w:rPr>
          <w:szCs w:val="24"/>
          <w:lang w:bidi="pl-PL"/>
        </w:rPr>
        <w:t>o</w:t>
      </w:r>
      <w:r w:rsidR="00E46CE4" w:rsidRPr="00C14AAA">
        <w:rPr>
          <w:szCs w:val="24"/>
          <w:lang w:bidi="pl-PL"/>
        </w:rPr>
        <w:t>rganizacj</w:t>
      </w:r>
      <w:r w:rsidRPr="00C14AAA">
        <w:rPr>
          <w:szCs w:val="24"/>
          <w:lang w:bidi="pl-PL"/>
        </w:rPr>
        <w:t>ę</w:t>
      </w:r>
      <w:r w:rsidR="00E46CE4" w:rsidRPr="00C14AAA">
        <w:rPr>
          <w:szCs w:val="24"/>
          <w:lang w:bidi="pl-PL"/>
        </w:rPr>
        <w:t xml:space="preserve"> szkolenia i współzawodnictwa sportowego mając</w:t>
      </w:r>
      <w:r w:rsidRPr="00C14AAA">
        <w:rPr>
          <w:szCs w:val="24"/>
          <w:lang w:bidi="pl-PL"/>
        </w:rPr>
        <w:t>ą</w:t>
      </w:r>
      <w:r w:rsidR="00E46CE4" w:rsidRPr="00C14AAA">
        <w:rPr>
          <w:szCs w:val="24"/>
          <w:lang w:bidi="pl-PL"/>
        </w:rPr>
        <w:t xml:space="preserve"> na celu rozwój sportu, podniesienie poziomu sportowego oraz poprawę warunków uprawiana sportu dla dzieci, młodzieży i dorosłych</w:t>
      </w:r>
      <w:r w:rsidR="00BD3956" w:rsidRPr="00C14AAA">
        <w:rPr>
          <w:szCs w:val="24"/>
          <w:lang w:bidi="pl-PL"/>
        </w:rPr>
        <w:t>:</w:t>
      </w:r>
    </w:p>
    <w:p w14:paraId="2B43FABC" w14:textId="7BB0AC71" w:rsidR="00AD4649" w:rsidRPr="00E53759" w:rsidRDefault="00AD4649" w:rsidP="0067697B">
      <w:pPr>
        <w:pStyle w:val="Akapitzlist"/>
        <w:numPr>
          <w:ilvl w:val="0"/>
          <w:numId w:val="24"/>
        </w:numPr>
        <w:spacing w:line="276" w:lineRule="auto"/>
        <w:ind w:left="426" w:right="-1"/>
        <w:jc w:val="both"/>
        <w:rPr>
          <w:szCs w:val="24"/>
          <w:lang w:bidi="pl-PL"/>
        </w:rPr>
      </w:pPr>
      <w:r w:rsidRPr="00E53759">
        <w:rPr>
          <w:szCs w:val="24"/>
          <w:lang w:bidi="pl-PL"/>
        </w:rPr>
        <w:t>Współorganizacja wydarzenia pn. „</w:t>
      </w:r>
      <w:r w:rsidR="00E53759" w:rsidRPr="00E53759">
        <w:rPr>
          <w:szCs w:val="24"/>
          <w:lang w:bidi="pl-PL"/>
        </w:rPr>
        <w:t xml:space="preserve">1/8 </w:t>
      </w:r>
      <w:r w:rsidRPr="00E53759">
        <w:rPr>
          <w:szCs w:val="24"/>
          <w:lang w:bidi="pl-PL"/>
        </w:rPr>
        <w:t>Mistrzostw Polski Juniorów Młodszych</w:t>
      </w:r>
      <w:r w:rsidR="00E53759" w:rsidRPr="00E53759">
        <w:rPr>
          <w:szCs w:val="24"/>
          <w:lang w:bidi="pl-PL"/>
        </w:rPr>
        <w:t xml:space="preserve"> - </w:t>
      </w:r>
      <w:r w:rsidR="00E53759">
        <w:rPr>
          <w:szCs w:val="24"/>
          <w:lang w:bidi="pl-PL"/>
        </w:rPr>
        <w:t>S</w:t>
      </w:r>
      <w:r w:rsidR="00E53759" w:rsidRPr="00E53759">
        <w:rPr>
          <w:szCs w:val="24"/>
          <w:lang w:bidi="pl-PL"/>
        </w:rPr>
        <w:t>iatkówka</w:t>
      </w:r>
      <w:r w:rsidR="008F76F5" w:rsidRPr="00E53759">
        <w:rPr>
          <w:szCs w:val="24"/>
          <w:lang w:bidi="pl-PL"/>
        </w:rPr>
        <w:t>”</w:t>
      </w:r>
      <w:r w:rsidRPr="00E53759">
        <w:rPr>
          <w:szCs w:val="24"/>
          <w:lang w:bidi="pl-PL"/>
        </w:rPr>
        <w:t xml:space="preserve">, które odbyły się w </w:t>
      </w:r>
      <w:r w:rsidR="007E46C6">
        <w:rPr>
          <w:szCs w:val="24"/>
          <w:lang w:bidi="pl-PL"/>
        </w:rPr>
        <w:t>SP nr 10 przy u</w:t>
      </w:r>
      <w:r w:rsidRPr="00E53759">
        <w:rPr>
          <w:szCs w:val="24"/>
          <w:lang w:bidi="pl-PL"/>
        </w:rPr>
        <w:t xml:space="preserve">l. </w:t>
      </w:r>
      <w:r w:rsidR="007E46C6">
        <w:rPr>
          <w:szCs w:val="24"/>
          <w:lang w:bidi="pl-PL"/>
        </w:rPr>
        <w:t>Ostrowskiego 1</w:t>
      </w:r>
      <w:r w:rsidRPr="00E53759">
        <w:rPr>
          <w:szCs w:val="24"/>
          <w:lang w:bidi="pl-PL"/>
        </w:rPr>
        <w:t xml:space="preserve">4 w Tomaszowie Mazowieckim w dniach </w:t>
      </w:r>
      <w:r w:rsidR="00E53759" w:rsidRPr="00E53759">
        <w:rPr>
          <w:szCs w:val="24"/>
          <w:lang w:bidi="pl-PL"/>
        </w:rPr>
        <w:t>1</w:t>
      </w:r>
      <w:r w:rsidRPr="00E53759">
        <w:rPr>
          <w:szCs w:val="24"/>
          <w:lang w:bidi="pl-PL"/>
        </w:rPr>
        <w:t>-</w:t>
      </w:r>
      <w:r w:rsidR="00E53759" w:rsidRPr="00E53759">
        <w:rPr>
          <w:szCs w:val="24"/>
          <w:lang w:bidi="pl-PL"/>
        </w:rPr>
        <w:t>3</w:t>
      </w:r>
      <w:r w:rsidRPr="00E53759">
        <w:rPr>
          <w:szCs w:val="24"/>
          <w:lang w:bidi="pl-PL"/>
        </w:rPr>
        <w:t>.0</w:t>
      </w:r>
      <w:r w:rsidR="00E53759" w:rsidRPr="00E53759">
        <w:rPr>
          <w:szCs w:val="24"/>
          <w:lang w:bidi="pl-PL"/>
        </w:rPr>
        <w:t>3</w:t>
      </w:r>
      <w:r w:rsidRPr="00E53759">
        <w:rPr>
          <w:szCs w:val="24"/>
          <w:lang w:bidi="pl-PL"/>
        </w:rPr>
        <w:t>.202</w:t>
      </w:r>
      <w:r w:rsidR="00E53759" w:rsidRPr="00E53759">
        <w:rPr>
          <w:szCs w:val="24"/>
          <w:lang w:bidi="pl-PL"/>
        </w:rPr>
        <w:t>4</w:t>
      </w:r>
      <w:r w:rsidRPr="00E53759">
        <w:rPr>
          <w:szCs w:val="24"/>
          <w:lang w:bidi="pl-PL"/>
        </w:rPr>
        <w:t xml:space="preserve"> r.</w:t>
      </w:r>
    </w:p>
    <w:p w14:paraId="1C204F0A" w14:textId="4D2CDA79" w:rsidR="00E46CE4" w:rsidRPr="00BD6D9D" w:rsidRDefault="00A7288B" w:rsidP="00FC62B2">
      <w:pPr>
        <w:pStyle w:val="Akapitzlist"/>
        <w:numPr>
          <w:ilvl w:val="3"/>
          <w:numId w:val="3"/>
        </w:numPr>
        <w:ind w:left="284" w:right="-1" w:hanging="284"/>
        <w:jc w:val="both"/>
        <w:rPr>
          <w:szCs w:val="24"/>
          <w:lang w:bidi="pl-PL"/>
        </w:rPr>
      </w:pPr>
      <w:bookmarkStart w:id="17" w:name="_Hlk196737224"/>
      <w:r w:rsidRPr="00BD6D9D">
        <w:rPr>
          <w:szCs w:val="24"/>
          <w:lang w:bidi="pl-PL"/>
        </w:rPr>
        <w:t>w</w:t>
      </w:r>
      <w:r w:rsidR="00E46CE4" w:rsidRPr="00BD6D9D">
        <w:rPr>
          <w:szCs w:val="24"/>
          <w:lang w:bidi="pl-PL"/>
        </w:rPr>
        <w:t>spółprac</w:t>
      </w:r>
      <w:r w:rsidRPr="00BD6D9D">
        <w:rPr>
          <w:szCs w:val="24"/>
          <w:lang w:bidi="pl-PL"/>
        </w:rPr>
        <w:t>ę</w:t>
      </w:r>
      <w:r w:rsidR="00E46CE4" w:rsidRPr="00BD6D9D">
        <w:rPr>
          <w:szCs w:val="24"/>
          <w:lang w:bidi="pl-PL"/>
        </w:rPr>
        <w:t xml:space="preserve"> ze środowiskami kościelnymi, wyznaniowymi w różnych aspektach problematyki uzależnień i przemocy w rodzinie oraz współorganizacj</w:t>
      </w:r>
      <w:r w:rsidRPr="00BD6D9D">
        <w:rPr>
          <w:szCs w:val="24"/>
          <w:lang w:bidi="pl-PL"/>
        </w:rPr>
        <w:t xml:space="preserve">ę </w:t>
      </w:r>
      <w:r w:rsidR="00E46CE4" w:rsidRPr="00BD6D9D">
        <w:rPr>
          <w:szCs w:val="24"/>
          <w:lang w:bidi="pl-PL"/>
        </w:rPr>
        <w:t>akcji profilaktycznych, trzeźwościowych (m.in.  sierpień miesiącem trzeźwości, pielgrzymka).</w:t>
      </w:r>
    </w:p>
    <w:bookmarkEnd w:id="17"/>
    <w:p w14:paraId="22137109" w14:textId="52D377A5" w:rsidR="007B1788" w:rsidRPr="00BD6D9D" w:rsidRDefault="007B1788" w:rsidP="002A0799">
      <w:pPr>
        <w:pStyle w:val="Akapitzlist"/>
        <w:numPr>
          <w:ilvl w:val="0"/>
          <w:numId w:val="26"/>
        </w:numPr>
        <w:ind w:left="284" w:right="-1" w:hanging="284"/>
        <w:jc w:val="both"/>
        <w:rPr>
          <w:szCs w:val="24"/>
          <w:lang w:bidi="pl-PL"/>
        </w:rPr>
      </w:pPr>
      <w:r w:rsidRPr="00BD6D9D">
        <w:rPr>
          <w:szCs w:val="24"/>
          <w:lang w:bidi="pl-PL"/>
        </w:rPr>
        <w:t xml:space="preserve">W miesiącu sierpniu sfinansowane zostały koszulki dla </w:t>
      </w:r>
      <w:r w:rsidR="00705A41" w:rsidRPr="00BD6D9D">
        <w:rPr>
          <w:szCs w:val="24"/>
          <w:lang w:bidi="pl-PL"/>
        </w:rPr>
        <w:t>uczestników 20</w:t>
      </w:r>
      <w:r w:rsidR="00BD6D9D" w:rsidRPr="00BD6D9D">
        <w:rPr>
          <w:szCs w:val="24"/>
          <w:lang w:bidi="pl-PL"/>
        </w:rPr>
        <w:t>8</w:t>
      </w:r>
      <w:r w:rsidR="00705A41" w:rsidRPr="00BD6D9D">
        <w:rPr>
          <w:szCs w:val="24"/>
          <w:lang w:bidi="pl-PL"/>
        </w:rPr>
        <w:t xml:space="preserve"> Tomaszowskiej Pieszej Pielgrzymki na Jasną Górę</w:t>
      </w:r>
      <w:r w:rsidR="00423DC1" w:rsidRPr="00BD6D9D">
        <w:rPr>
          <w:szCs w:val="24"/>
          <w:lang w:bidi="pl-PL"/>
        </w:rPr>
        <w:t>.</w:t>
      </w:r>
    </w:p>
    <w:p w14:paraId="63B16D9A" w14:textId="42644B97" w:rsidR="00E46CE4" w:rsidRPr="00FD3BBE" w:rsidRDefault="00A7288B" w:rsidP="00FC62B2">
      <w:pPr>
        <w:pStyle w:val="Akapitzlist"/>
        <w:numPr>
          <w:ilvl w:val="3"/>
          <w:numId w:val="3"/>
        </w:numPr>
        <w:spacing w:before="240" w:line="276" w:lineRule="auto"/>
        <w:ind w:left="284" w:hanging="284"/>
        <w:jc w:val="both"/>
        <w:rPr>
          <w:szCs w:val="24"/>
          <w:lang w:bidi="pl-PL"/>
        </w:rPr>
      </w:pPr>
      <w:bookmarkStart w:id="18" w:name="_Hlk196737240"/>
      <w:r w:rsidRPr="00FD3BBE">
        <w:rPr>
          <w:szCs w:val="24"/>
          <w:lang w:bidi="pl-PL"/>
        </w:rPr>
        <w:t>p</w:t>
      </w:r>
      <w:r w:rsidR="00E46CE4" w:rsidRPr="00FD3BBE">
        <w:rPr>
          <w:szCs w:val="24"/>
          <w:lang w:bidi="pl-PL"/>
        </w:rPr>
        <w:t>rogram metodyczny pracy wychowawczej z młodzieżą z terenu miasta Tomaszowa Mazowieckiego, w tym zajęć teatralnych</w:t>
      </w:r>
      <w:r w:rsidRPr="00FD3BBE">
        <w:rPr>
          <w:szCs w:val="24"/>
          <w:lang w:bidi="pl-PL"/>
        </w:rPr>
        <w:t>;</w:t>
      </w:r>
    </w:p>
    <w:bookmarkEnd w:id="18"/>
    <w:p w14:paraId="28C68B6E" w14:textId="526C8697" w:rsidR="00296338" w:rsidRPr="00640411" w:rsidRDefault="00296338" w:rsidP="00C61A18">
      <w:pPr>
        <w:pStyle w:val="Akapitzlist"/>
        <w:numPr>
          <w:ilvl w:val="0"/>
          <w:numId w:val="26"/>
        </w:numPr>
        <w:ind w:left="284" w:right="-1" w:hanging="284"/>
        <w:jc w:val="both"/>
        <w:rPr>
          <w:szCs w:val="24"/>
          <w:lang w:bidi="pl-PL"/>
        </w:rPr>
      </w:pPr>
      <w:r w:rsidRPr="00640411">
        <w:rPr>
          <w:szCs w:val="24"/>
          <w:lang w:bidi="pl-PL"/>
        </w:rPr>
        <w:t>Stowarzyszeni</w:t>
      </w:r>
      <w:r w:rsidR="00D80B1B">
        <w:rPr>
          <w:szCs w:val="24"/>
          <w:lang w:bidi="pl-PL"/>
        </w:rPr>
        <w:t>e</w:t>
      </w:r>
      <w:r w:rsidR="00A649EF" w:rsidRPr="00640411">
        <w:rPr>
          <w:szCs w:val="24"/>
          <w:lang w:bidi="pl-PL"/>
        </w:rPr>
        <w:t xml:space="preserve"> </w:t>
      </w:r>
      <w:r w:rsidR="00AE5BBF" w:rsidRPr="00640411">
        <w:rPr>
          <w:szCs w:val="24"/>
          <w:lang w:bidi="pl-PL"/>
        </w:rPr>
        <w:t>Tomasz</w:t>
      </w:r>
      <w:r w:rsidR="00456BA9" w:rsidRPr="00640411">
        <w:rPr>
          <w:szCs w:val="24"/>
          <w:lang w:bidi="pl-PL"/>
        </w:rPr>
        <w:t>ów</w:t>
      </w:r>
      <w:r w:rsidR="00AE5BBF" w:rsidRPr="00640411">
        <w:rPr>
          <w:szCs w:val="24"/>
          <w:lang w:bidi="pl-PL"/>
        </w:rPr>
        <w:t xml:space="preserve"> Maz</w:t>
      </w:r>
      <w:r w:rsidR="00456BA9" w:rsidRPr="00640411">
        <w:rPr>
          <w:szCs w:val="24"/>
          <w:lang w:bidi="pl-PL"/>
        </w:rPr>
        <w:t>owiecki</w:t>
      </w:r>
      <w:r w:rsidR="00D80B1B">
        <w:rPr>
          <w:szCs w:val="24"/>
          <w:lang w:bidi="pl-PL"/>
        </w:rPr>
        <w:t xml:space="preserve"> -</w:t>
      </w:r>
      <w:r w:rsidR="00456BA9" w:rsidRPr="00640411">
        <w:rPr>
          <w:szCs w:val="24"/>
          <w:lang w:bidi="pl-PL"/>
        </w:rPr>
        <w:t xml:space="preserve"> Nasz Wspólny Dom</w:t>
      </w:r>
      <w:r w:rsidRPr="00640411">
        <w:rPr>
          <w:szCs w:val="24"/>
          <w:lang w:bidi="pl-PL"/>
        </w:rPr>
        <w:t xml:space="preserve"> została przeznaczona na </w:t>
      </w:r>
      <w:r w:rsidR="00AE5BBF" w:rsidRPr="00640411">
        <w:rPr>
          <w:szCs w:val="24"/>
          <w:lang w:bidi="pl-PL"/>
        </w:rPr>
        <w:t>realizację spotkań edukacyjno-profilaktycznych</w:t>
      </w:r>
      <w:r w:rsidR="0071129F" w:rsidRPr="00640411">
        <w:rPr>
          <w:szCs w:val="24"/>
          <w:lang w:bidi="pl-PL"/>
        </w:rPr>
        <w:t xml:space="preserve"> </w:t>
      </w:r>
      <w:r w:rsidR="00747BD2" w:rsidRPr="00640411">
        <w:rPr>
          <w:szCs w:val="24"/>
          <w:lang w:bidi="pl-PL"/>
        </w:rPr>
        <w:t>-</w:t>
      </w:r>
      <w:r w:rsidR="0071129F" w:rsidRPr="00640411">
        <w:rPr>
          <w:szCs w:val="24"/>
          <w:lang w:bidi="pl-PL"/>
        </w:rPr>
        <w:t xml:space="preserve"> </w:t>
      </w:r>
      <w:r w:rsidR="00456BA9" w:rsidRPr="00640411">
        <w:rPr>
          <w:szCs w:val="24"/>
          <w:lang w:bidi="pl-PL"/>
        </w:rPr>
        <w:t>30</w:t>
      </w:r>
      <w:r w:rsidR="00AE5BBF" w:rsidRPr="00640411">
        <w:rPr>
          <w:szCs w:val="24"/>
          <w:lang w:bidi="pl-PL"/>
        </w:rPr>
        <w:t xml:space="preserve"> spotkań dla </w:t>
      </w:r>
      <w:r w:rsidR="00747BD2" w:rsidRPr="00640411">
        <w:rPr>
          <w:szCs w:val="24"/>
          <w:lang w:bidi="pl-PL"/>
        </w:rPr>
        <w:t>10</w:t>
      </w:r>
      <w:r w:rsidR="00AE5BBF" w:rsidRPr="00640411">
        <w:rPr>
          <w:szCs w:val="24"/>
          <w:lang w:bidi="pl-PL"/>
        </w:rPr>
        <w:t xml:space="preserve"> osób; spotkań przygotowujących spektakl teatralny „</w:t>
      </w:r>
      <w:r w:rsidR="00747BD2" w:rsidRPr="00640411">
        <w:rPr>
          <w:szCs w:val="24"/>
          <w:lang w:bidi="pl-PL"/>
        </w:rPr>
        <w:t>Wariactwa dorastania</w:t>
      </w:r>
      <w:r w:rsidR="00FD3BBE" w:rsidRPr="00640411">
        <w:rPr>
          <w:szCs w:val="24"/>
          <w:lang w:bidi="pl-PL"/>
        </w:rPr>
        <w:t xml:space="preserve"> cd. - bez cenzury</w:t>
      </w:r>
      <w:r w:rsidR="00747BD2" w:rsidRPr="00640411">
        <w:rPr>
          <w:szCs w:val="24"/>
          <w:lang w:bidi="pl-PL"/>
        </w:rPr>
        <w:t>”</w:t>
      </w:r>
      <w:r w:rsidR="00640411" w:rsidRPr="00640411">
        <w:rPr>
          <w:szCs w:val="24"/>
          <w:lang w:bidi="pl-PL"/>
        </w:rPr>
        <w:t>;</w:t>
      </w:r>
      <w:r w:rsidR="00843E0B" w:rsidRPr="00640411">
        <w:rPr>
          <w:szCs w:val="24"/>
          <w:lang w:bidi="pl-PL"/>
        </w:rPr>
        <w:t xml:space="preserve"> wyjazdy warsztatowo</w:t>
      </w:r>
      <w:r w:rsidR="00640411" w:rsidRPr="00640411">
        <w:rPr>
          <w:szCs w:val="24"/>
          <w:lang w:bidi="pl-PL"/>
        </w:rPr>
        <w:t>-</w:t>
      </w:r>
      <w:r w:rsidR="00843E0B" w:rsidRPr="00640411">
        <w:rPr>
          <w:szCs w:val="24"/>
          <w:lang w:bidi="pl-PL"/>
        </w:rPr>
        <w:t>edukacyjne</w:t>
      </w:r>
      <w:r w:rsidR="00640411">
        <w:rPr>
          <w:szCs w:val="24"/>
          <w:lang w:bidi="pl-PL"/>
        </w:rPr>
        <w:t>.</w:t>
      </w:r>
    </w:p>
    <w:p w14:paraId="1D3B6AEA" w14:textId="5BDA5C78" w:rsidR="00E46CE4" w:rsidRPr="00987631" w:rsidRDefault="00D35337" w:rsidP="007A74A0">
      <w:pPr>
        <w:pStyle w:val="Akapitzlist"/>
        <w:numPr>
          <w:ilvl w:val="3"/>
          <w:numId w:val="3"/>
        </w:numPr>
        <w:spacing w:line="276" w:lineRule="auto"/>
        <w:ind w:left="284" w:right="-1" w:hanging="284"/>
        <w:jc w:val="both"/>
        <w:rPr>
          <w:szCs w:val="24"/>
          <w:lang w:bidi="pl-PL"/>
        </w:rPr>
      </w:pPr>
      <w:bookmarkStart w:id="19" w:name="_Hlk196737256"/>
      <w:proofErr w:type="spellStart"/>
      <w:r w:rsidRPr="00987631">
        <w:rPr>
          <w:szCs w:val="24"/>
          <w:lang w:bidi="pl-PL"/>
        </w:rPr>
        <w:t>s</w:t>
      </w:r>
      <w:r w:rsidR="00E46CE4" w:rsidRPr="00987631">
        <w:rPr>
          <w:szCs w:val="24"/>
          <w:lang w:bidi="pl-PL"/>
        </w:rPr>
        <w:t>uperwizj</w:t>
      </w:r>
      <w:r w:rsidRPr="00987631">
        <w:rPr>
          <w:szCs w:val="24"/>
          <w:lang w:bidi="pl-PL"/>
        </w:rPr>
        <w:t>ę</w:t>
      </w:r>
      <w:proofErr w:type="spellEnd"/>
      <w:r w:rsidR="00E46CE4" w:rsidRPr="00987631">
        <w:rPr>
          <w:szCs w:val="24"/>
          <w:lang w:bidi="pl-PL"/>
        </w:rPr>
        <w:t xml:space="preserve"> grupow</w:t>
      </w:r>
      <w:r w:rsidRPr="00987631">
        <w:rPr>
          <w:szCs w:val="24"/>
          <w:lang w:bidi="pl-PL"/>
        </w:rPr>
        <w:t>ą</w:t>
      </w:r>
      <w:r w:rsidR="00E46CE4" w:rsidRPr="00987631">
        <w:rPr>
          <w:szCs w:val="24"/>
          <w:lang w:bidi="pl-PL"/>
        </w:rPr>
        <w:t xml:space="preserve"> dla nauczycieli i personelu pracującego w obszarze uzależnień jako skuteczna metoda profilaktyki uzależnień</w:t>
      </w:r>
      <w:r w:rsidR="008B615D" w:rsidRPr="00987631">
        <w:rPr>
          <w:szCs w:val="24"/>
          <w:lang w:bidi="pl-PL"/>
        </w:rPr>
        <w:t>:</w:t>
      </w:r>
    </w:p>
    <w:bookmarkEnd w:id="19"/>
    <w:p w14:paraId="0B81521A" w14:textId="2C5A9EC6" w:rsidR="008B615D" w:rsidRPr="00987631" w:rsidRDefault="008B615D" w:rsidP="00C61A18">
      <w:pPr>
        <w:pStyle w:val="Akapitzlist"/>
        <w:numPr>
          <w:ilvl w:val="0"/>
          <w:numId w:val="26"/>
        </w:numPr>
        <w:ind w:left="284" w:right="-1" w:hanging="283"/>
        <w:jc w:val="both"/>
        <w:rPr>
          <w:szCs w:val="24"/>
          <w:lang w:bidi="pl-PL"/>
        </w:rPr>
      </w:pPr>
      <w:r w:rsidRPr="00987631">
        <w:rPr>
          <w:szCs w:val="24"/>
          <w:lang w:bidi="pl-PL"/>
        </w:rPr>
        <w:t xml:space="preserve">Fundacja „Aby nikt nie zginął” zrealizowała </w:t>
      </w:r>
      <w:proofErr w:type="spellStart"/>
      <w:r w:rsidRPr="00987631">
        <w:rPr>
          <w:szCs w:val="24"/>
          <w:lang w:bidi="pl-PL"/>
        </w:rPr>
        <w:t>superwizję</w:t>
      </w:r>
      <w:proofErr w:type="spellEnd"/>
      <w:r w:rsidRPr="00987631">
        <w:rPr>
          <w:szCs w:val="24"/>
          <w:lang w:bidi="pl-PL"/>
        </w:rPr>
        <w:t xml:space="preserve"> grupową dla nauczycieli i personelu pracującego w obszarze uzależnień </w:t>
      </w:r>
      <w:r w:rsidR="0085346D" w:rsidRPr="00987631">
        <w:rPr>
          <w:szCs w:val="24"/>
          <w:lang w:bidi="pl-PL"/>
        </w:rPr>
        <w:t>jako skuteczna metoda profilaktyki uzależnień</w:t>
      </w:r>
      <w:r w:rsidR="009E599C" w:rsidRPr="00987631">
        <w:rPr>
          <w:szCs w:val="24"/>
          <w:lang w:bidi="pl-PL"/>
        </w:rPr>
        <w:t xml:space="preserve"> </w:t>
      </w:r>
      <w:r w:rsidR="00987631" w:rsidRPr="00987631">
        <w:rPr>
          <w:szCs w:val="24"/>
          <w:lang w:bidi="pl-PL"/>
        </w:rPr>
        <w:t>–</w:t>
      </w:r>
      <w:r w:rsidR="009E599C" w:rsidRPr="00987631">
        <w:rPr>
          <w:szCs w:val="24"/>
          <w:lang w:bidi="pl-PL"/>
        </w:rPr>
        <w:t xml:space="preserve"> </w:t>
      </w:r>
      <w:r w:rsidR="00626CF5" w:rsidRPr="00987631">
        <w:rPr>
          <w:szCs w:val="24"/>
          <w:lang w:bidi="pl-PL"/>
        </w:rPr>
        <w:t>1</w:t>
      </w:r>
      <w:r w:rsidR="00B752E6" w:rsidRPr="00987631">
        <w:rPr>
          <w:szCs w:val="24"/>
          <w:lang w:bidi="pl-PL"/>
        </w:rPr>
        <w:t>6</w:t>
      </w:r>
      <w:r w:rsidR="00987631" w:rsidRPr="00987631">
        <w:rPr>
          <w:szCs w:val="24"/>
          <w:lang w:bidi="pl-PL"/>
        </w:rPr>
        <w:t> </w:t>
      </w:r>
      <w:r w:rsidR="00626CF5" w:rsidRPr="00987631">
        <w:rPr>
          <w:szCs w:val="24"/>
          <w:lang w:bidi="pl-PL"/>
        </w:rPr>
        <w:t xml:space="preserve">dyżurów dla </w:t>
      </w:r>
      <w:r w:rsidR="009E599C" w:rsidRPr="00987631">
        <w:rPr>
          <w:szCs w:val="24"/>
          <w:lang w:bidi="pl-PL"/>
        </w:rPr>
        <w:t>48</w:t>
      </w:r>
      <w:r w:rsidR="00626CF5" w:rsidRPr="00987631">
        <w:rPr>
          <w:szCs w:val="24"/>
          <w:lang w:bidi="pl-PL"/>
        </w:rPr>
        <w:t xml:space="preserve"> uczestników</w:t>
      </w:r>
      <w:r w:rsidR="00423DC1" w:rsidRPr="00987631">
        <w:rPr>
          <w:szCs w:val="24"/>
          <w:lang w:bidi="pl-PL"/>
        </w:rPr>
        <w:t>.</w:t>
      </w:r>
    </w:p>
    <w:p w14:paraId="16848D4A" w14:textId="63AE44BD" w:rsidR="00E46CE4" w:rsidRPr="00B57B2A" w:rsidRDefault="00D35337" w:rsidP="00E45F64">
      <w:pPr>
        <w:pStyle w:val="Akapitzlist"/>
        <w:numPr>
          <w:ilvl w:val="3"/>
          <w:numId w:val="3"/>
        </w:numPr>
        <w:spacing w:before="120" w:line="276" w:lineRule="auto"/>
        <w:ind w:left="284" w:hanging="284"/>
        <w:jc w:val="both"/>
        <w:rPr>
          <w:szCs w:val="24"/>
          <w:lang w:bidi="pl-PL"/>
        </w:rPr>
      </w:pPr>
      <w:bookmarkStart w:id="20" w:name="_Hlk196737268"/>
      <w:r w:rsidRPr="00B57B2A">
        <w:rPr>
          <w:szCs w:val="24"/>
          <w:lang w:bidi="pl-PL"/>
        </w:rPr>
        <w:t>p</w:t>
      </w:r>
      <w:r w:rsidR="00E46CE4" w:rsidRPr="00B57B2A">
        <w:rPr>
          <w:szCs w:val="24"/>
          <w:lang w:bidi="pl-PL"/>
        </w:rPr>
        <w:t>rowadzenie placówek wsparcia dziennego w formie opiekuńczej lub specjalistycznej dla młodzieży</w:t>
      </w:r>
      <w:r w:rsidRPr="00B57B2A">
        <w:rPr>
          <w:szCs w:val="24"/>
          <w:lang w:bidi="pl-PL"/>
        </w:rPr>
        <w:t>;</w:t>
      </w:r>
    </w:p>
    <w:bookmarkEnd w:id="20"/>
    <w:p w14:paraId="762D0B73" w14:textId="27904A90" w:rsidR="001112BC" w:rsidRPr="00550121" w:rsidRDefault="001112BC" w:rsidP="00C61A18">
      <w:pPr>
        <w:pStyle w:val="Akapitzlist"/>
        <w:numPr>
          <w:ilvl w:val="0"/>
          <w:numId w:val="26"/>
        </w:numPr>
        <w:ind w:left="284" w:right="-1" w:hanging="283"/>
        <w:jc w:val="both"/>
        <w:rPr>
          <w:szCs w:val="24"/>
          <w:lang w:bidi="pl-PL"/>
        </w:rPr>
      </w:pPr>
      <w:r w:rsidRPr="00550121">
        <w:rPr>
          <w:szCs w:val="24"/>
          <w:lang w:bidi="pl-PL"/>
        </w:rPr>
        <w:t>Stowarzyszeni</w:t>
      </w:r>
      <w:r w:rsidR="00550121">
        <w:rPr>
          <w:szCs w:val="24"/>
          <w:lang w:bidi="pl-PL"/>
        </w:rPr>
        <w:t>e</w:t>
      </w:r>
      <w:r w:rsidRPr="00550121">
        <w:rPr>
          <w:szCs w:val="24"/>
          <w:lang w:bidi="pl-PL"/>
        </w:rPr>
        <w:t xml:space="preserve"> Rodzin Dzieci i Osób Niepełnosprawnych</w:t>
      </w:r>
      <w:r w:rsidR="00971097" w:rsidRPr="00550121">
        <w:rPr>
          <w:szCs w:val="24"/>
          <w:lang w:bidi="pl-PL"/>
        </w:rPr>
        <w:t xml:space="preserve"> na prowadzenie placówki wsparcia dziennego w formie opiekuńczej</w:t>
      </w:r>
      <w:r w:rsidR="00893C38" w:rsidRPr="00893C38">
        <w:rPr>
          <w:szCs w:val="24"/>
          <w:lang w:bidi="pl-PL"/>
        </w:rPr>
        <w:t xml:space="preserve"> </w:t>
      </w:r>
      <w:r w:rsidR="00893C38" w:rsidRPr="00550121">
        <w:rPr>
          <w:szCs w:val="24"/>
          <w:lang w:bidi="pl-PL"/>
        </w:rPr>
        <w:t>prowadzona przy ul. Kombatantów 1/3</w:t>
      </w:r>
      <w:r w:rsidR="00F81523">
        <w:rPr>
          <w:szCs w:val="24"/>
          <w:lang w:bidi="pl-PL"/>
        </w:rPr>
        <w:t>.</w:t>
      </w:r>
      <w:r w:rsidR="00F81523" w:rsidRPr="00F81523">
        <w:rPr>
          <w:szCs w:val="24"/>
          <w:lang w:bidi="pl-PL"/>
        </w:rPr>
        <w:t xml:space="preserve"> </w:t>
      </w:r>
      <w:r w:rsidR="00F81523">
        <w:rPr>
          <w:szCs w:val="24"/>
          <w:lang w:bidi="pl-PL"/>
        </w:rPr>
        <w:t>O</w:t>
      </w:r>
      <w:r w:rsidR="00F81523" w:rsidRPr="00550121">
        <w:rPr>
          <w:szCs w:val="24"/>
          <w:lang w:bidi="pl-PL"/>
        </w:rPr>
        <w:t>pieką</w:t>
      </w:r>
      <w:r w:rsidR="00F81523">
        <w:rPr>
          <w:szCs w:val="24"/>
          <w:lang w:bidi="pl-PL"/>
        </w:rPr>
        <w:t xml:space="preserve"> o</w:t>
      </w:r>
      <w:r w:rsidRPr="00550121">
        <w:rPr>
          <w:szCs w:val="24"/>
          <w:lang w:bidi="pl-PL"/>
        </w:rPr>
        <w:t>bję</w:t>
      </w:r>
      <w:r w:rsidR="00F81523">
        <w:rPr>
          <w:szCs w:val="24"/>
          <w:lang w:bidi="pl-PL"/>
        </w:rPr>
        <w:t>tych</w:t>
      </w:r>
      <w:r w:rsidRPr="00550121">
        <w:rPr>
          <w:szCs w:val="24"/>
          <w:lang w:bidi="pl-PL"/>
        </w:rPr>
        <w:t xml:space="preserve"> </w:t>
      </w:r>
      <w:r w:rsidR="00F81523">
        <w:rPr>
          <w:szCs w:val="24"/>
          <w:lang w:bidi="pl-PL"/>
        </w:rPr>
        <w:t xml:space="preserve">było </w:t>
      </w:r>
      <w:r w:rsidRPr="00550121">
        <w:rPr>
          <w:szCs w:val="24"/>
          <w:lang w:bidi="pl-PL"/>
        </w:rPr>
        <w:t xml:space="preserve">30 dzieci z rodzin zagrożonych uzależnieniem lub borykających się </w:t>
      </w:r>
      <w:r w:rsidRPr="00550121">
        <w:rPr>
          <w:szCs w:val="24"/>
          <w:lang w:bidi="pl-PL"/>
        </w:rPr>
        <w:lastRenderedPageBreak/>
        <w:t>z</w:t>
      </w:r>
      <w:r w:rsidR="006B57EF">
        <w:rPr>
          <w:szCs w:val="24"/>
          <w:lang w:bidi="pl-PL"/>
        </w:rPr>
        <w:t> </w:t>
      </w:r>
      <w:r w:rsidRPr="00550121">
        <w:rPr>
          <w:szCs w:val="24"/>
          <w:lang w:bidi="pl-PL"/>
        </w:rPr>
        <w:t>problemem uzależnienia</w:t>
      </w:r>
      <w:r w:rsidR="00647FF3" w:rsidRPr="00550121">
        <w:rPr>
          <w:szCs w:val="24"/>
          <w:lang w:bidi="pl-PL"/>
        </w:rPr>
        <w:t>.</w:t>
      </w:r>
      <w:r w:rsidR="00647570" w:rsidRPr="00550121">
        <w:rPr>
          <w:szCs w:val="24"/>
          <w:lang w:bidi="pl-PL"/>
        </w:rPr>
        <w:t xml:space="preserve"> </w:t>
      </w:r>
      <w:r w:rsidR="00647FF3" w:rsidRPr="00550121">
        <w:rPr>
          <w:szCs w:val="24"/>
          <w:lang w:bidi="pl-PL"/>
        </w:rPr>
        <w:t>Prowadzenie zajęć w trybie stacjonarnym codziennie od</w:t>
      </w:r>
      <w:r w:rsidR="00355A25">
        <w:rPr>
          <w:szCs w:val="24"/>
          <w:lang w:bidi="pl-PL"/>
        </w:rPr>
        <w:t> </w:t>
      </w:r>
      <w:r w:rsidR="00647FF3" w:rsidRPr="00550121">
        <w:rPr>
          <w:szCs w:val="24"/>
          <w:lang w:bidi="pl-PL"/>
        </w:rPr>
        <w:t>poniedziałku do piątku  w dni szkolne w godz. 15.30 - 19.30.</w:t>
      </w:r>
    </w:p>
    <w:p w14:paraId="391D2421" w14:textId="43664512" w:rsidR="001112BC" w:rsidRPr="0073586B" w:rsidRDefault="003A1D77" w:rsidP="00C61A18">
      <w:pPr>
        <w:pStyle w:val="Akapitzlist"/>
        <w:numPr>
          <w:ilvl w:val="0"/>
          <w:numId w:val="26"/>
        </w:numPr>
        <w:ind w:left="284" w:right="-1" w:hanging="283"/>
        <w:jc w:val="both"/>
        <w:rPr>
          <w:szCs w:val="24"/>
          <w:lang w:bidi="pl-PL"/>
        </w:rPr>
      </w:pPr>
      <w:r w:rsidRPr="0073586B">
        <w:rPr>
          <w:szCs w:val="24"/>
          <w:lang w:bidi="pl-PL"/>
        </w:rPr>
        <w:t xml:space="preserve">Fundacja TOMY </w:t>
      </w:r>
      <w:r w:rsidR="00971097" w:rsidRPr="0073586B">
        <w:rPr>
          <w:szCs w:val="24"/>
          <w:lang w:bidi="pl-PL"/>
        </w:rPr>
        <w:t>w świetlicy specjalistycznej przy ul</w:t>
      </w:r>
      <w:r w:rsidR="00EB3D79" w:rsidRPr="0073586B">
        <w:rPr>
          <w:szCs w:val="24"/>
          <w:lang w:bidi="pl-PL"/>
        </w:rPr>
        <w:t>.</w:t>
      </w:r>
      <w:r w:rsidR="00971097" w:rsidRPr="0073586B">
        <w:rPr>
          <w:szCs w:val="24"/>
          <w:lang w:bidi="pl-PL"/>
        </w:rPr>
        <w:t xml:space="preserve"> Jerozolimskiej 1</w:t>
      </w:r>
      <w:r w:rsidR="007B63BC" w:rsidRPr="0073586B">
        <w:rPr>
          <w:szCs w:val="24"/>
          <w:lang w:bidi="pl-PL"/>
        </w:rPr>
        <w:t>e</w:t>
      </w:r>
      <w:r w:rsidR="00971097" w:rsidRPr="0073586B">
        <w:rPr>
          <w:szCs w:val="24"/>
          <w:lang w:bidi="pl-PL"/>
        </w:rPr>
        <w:t xml:space="preserve"> </w:t>
      </w:r>
      <w:r w:rsidR="001112BC" w:rsidRPr="0073586B">
        <w:rPr>
          <w:szCs w:val="24"/>
          <w:lang w:bidi="pl-PL"/>
        </w:rPr>
        <w:t>objęła</w:t>
      </w:r>
      <w:r w:rsidRPr="0073586B">
        <w:rPr>
          <w:szCs w:val="24"/>
          <w:lang w:bidi="pl-PL"/>
        </w:rPr>
        <w:t xml:space="preserve"> </w:t>
      </w:r>
      <w:r w:rsidR="00971097" w:rsidRPr="0073586B">
        <w:rPr>
          <w:szCs w:val="24"/>
          <w:lang w:bidi="pl-PL"/>
        </w:rPr>
        <w:t xml:space="preserve">pomocą </w:t>
      </w:r>
      <w:r w:rsidRPr="0073586B">
        <w:rPr>
          <w:szCs w:val="24"/>
          <w:lang w:bidi="pl-PL"/>
        </w:rPr>
        <w:t>30 dzieci z rodzin niewydolnych wychowawczo i zagrożonych wykluczeniem społecznym</w:t>
      </w:r>
      <w:r w:rsidR="006F44D0" w:rsidRPr="0073586B">
        <w:rPr>
          <w:szCs w:val="24"/>
          <w:lang w:bidi="pl-PL"/>
        </w:rPr>
        <w:t xml:space="preserve">. Prowadzenie zajęć  w trybie stacjonarnym codziennie od poniedziałku do piątku  w dni szkolne </w:t>
      </w:r>
      <w:r w:rsidRPr="0073586B">
        <w:rPr>
          <w:szCs w:val="24"/>
          <w:lang w:bidi="pl-PL"/>
        </w:rPr>
        <w:t xml:space="preserve">w godz. 13.30 </w:t>
      </w:r>
      <w:r w:rsidR="00923151" w:rsidRPr="0073586B">
        <w:rPr>
          <w:szCs w:val="24"/>
          <w:lang w:bidi="pl-PL"/>
        </w:rPr>
        <w:t>-</w:t>
      </w:r>
      <w:r w:rsidRPr="0073586B">
        <w:rPr>
          <w:szCs w:val="24"/>
          <w:lang w:bidi="pl-PL"/>
        </w:rPr>
        <w:t xml:space="preserve"> 17.30.</w:t>
      </w:r>
    </w:p>
    <w:p w14:paraId="31ECD38A" w14:textId="2332427B" w:rsidR="004E5804" w:rsidRPr="004E5804" w:rsidRDefault="001112BC" w:rsidP="004E5804">
      <w:pPr>
        <w:pStyle w:val="Akapitzlist"/>
        <w:numPr>
          <w:ilvl w:val="0"/>
          <w:numId w:val="26"/>
        </w:numPr>
        <w:ind w:left="284" w:right="-1" w:hanging="283"/>
        <w:jc w:val="both"/>
        <w:rPr>
          <w:color w:val="FF0000"/>
          <w:szCs w:val="24"/>
          <w:lang w:bidi="pl-PL"/>
        </w:rPr>
      </w:pPr>
      <w:r w:rsidRPr="005E0DC8">
        <w:rPr>
          <w:szCs w:val="24"/>
          <w:lang w:bidi="pl-PL"/>
        </w:rPr>
        <w:t>Towarzystwo Przyjaciół Dzieci Oddział Powiatowy (</w:t>
      </w:r>
      <w:r w:rsidR="003A1D77" w:rsidRPr="005E0DC8">
        <w:rPr>
          <w:szCs w:val="24"/>
          <w:lang w:bidi="pl-PL"/>
        </w:rPr>
        <w:t>TPD</w:t>
      </w:r>
      <w:r w:rsidRPr="005E0DC8">
        <w:rPr>
          <w:szCs w:val="24"/>
          <w:lang w:bidi="pl-PL"/>
        </w:rPr>
        <w:t xml:space="preserve">) </w:t>
      </w:r>
      <w:r w:rsidR="00971097" w:rsidRPr="005E0DC8">
        <w:rPr>
          <w:szCs w:val="24"/>
          <w:lang w:bidi="pl-PL"/>
        </w:rPr>
        <w:t>w ramach działalności placówki wsparcia dziennego w formie specjalistycznej objęło pomocą</w:t>
      </w:r>
      <w:r w:rsidR="003A1D77" w:rsidRPr="005E0DC8">
        <w:rPr>
          <w:szCs w:val="24"/>
          <w:lang w:bidi="pl-PL"/>
        </w:rPr>
        <w:t xml:space="preserve"> 45 dzieci w</w:t>
      </w:r>
      <w:r w:rsidR="00346E0C" w:rsidRPr="005E0DC8">
        <w:rPr>
          <w:szCs w:val="24"/>
          <w:lang w:bidi="pl-PL"/>
        </w:rPr>
        <w:t> </w:t>
      </w:r>
      <w:r w:rsidR="003A1D77" w:rsidRPr="005E0DC8">
        <w:rPr>
          <w:szCs w:val="24"/>
          <w:lang w:bidi="pl-PL"/>
        </w:rPr>
        <w:t>Środowiskowej Świetlicy Socjoterapeutycznej „Krasnoludek”</w:t>
      </w:r>
      <w:r w:rsidR="00BF301D" w:rsidRPr="005E0DC8">
        <w:rPr>
          <w:szCs w:val="24"/>
          <w:lang w:bidi="pl-PL"/>
        </w:rPr>
        <w:t xml:space="preserve"> </w:t>
      </w:r>
      <w:r w:rsidR="003A1D77" w:rsidRPr="005E0DC8">
        <w:rPr>
          <w:szCs w:val="24"/>
          <w:lang w:bidi="pl-PL"/>
        </w:rPr>
        <w:t xml:space="preserve">w Tomaszowie Mazowieckim przy ul. Św. </w:t>
      </w:r>
      <w:r w:rsidR="003A1D77" w:rsidRPr="00480CA5">
        <w:rPr>
          <w:szCs w:val="24"/>
          <w:lang w:bidi="pl-PL"/>
        </w:rPr>
        <w:t>Antoniego 55</w:t>
      </w:r>
      <w:r w:rsidR="00923151" w:rsidRPr="00480CA5">
        <w:rPr>
          <w:szCs w:val="24"/>
          <w:lang w:bidi="pl-PL"/>
        </w:rPr>
        <w:t xml:space="preserve">. </w:t>
      </w:r>
      <w:r w:rsidR="00B91C45" w:rsidRPr="00480CA5">
        <w:rPr>
          <w:szCs w:val="24"/>
          <w:lang w:bidi="pl-PL"/>
        </w:rPr>
        <w:t>Prowadzenie zajęć w trybie stacjonarnym codziennie od poniedziałku do piątku w dni szkolne w godz. 12.30 - 18.30.</w:t>
      </w:r>
      <w:r w:rsidR="005E0DC8" w:rsidRPr="00480CA5">
        <w:rPr>
          <w:szCs w:val="24"/>
          <w:lang w:bidi="pl-PL"/>
        </w:rPr>
        <w:t xml:space="preserve"> </w:t>
      </w:r>
      <w:r w:rsidR="003A1D77" w:rsidRPr="00480CA5">
        <w:rPr>
          <w:szCs w:val="24"/>
          <w:lang w:bidi="pl-PL"/>
        </w:rPr>
        <w:t xml:space="preserve">Pomoc </w:t>
      </w:r>
      <w:r w:rsidR="00971097" w:rsidRPr="00480CA5">
        <w:rPr>
          <w:szCs w:val="24"/>
          <w:lang w:bidi="pl-PL"/>
        </w:rPr>
        <w:t>w placów</w:t>
      </w:r>
      <w:r w:rsidR="00E72765" w:rsidRPr="00480CA5">
        <w:rPr>
          <w:szCs w:val="24"/>
          <w:lang w:bidi="pl-PL"/>
        </w:rPr>
        <w:t>ce</w:t>
      </w:r>
      <w:r w:rsidR="00971097" w:rsidRPr="00480CA5">
        <w:rPr>
          <w:szCs w:val="24"/>
          <w:lang w:bidi="pl-PL"/>
        </w:rPr>
        <w:t xml:space="preserve"> wsparcia dziennego </w:t>
      </w:r>
      <w:r w:rsidR="00360A5B" w:rsidRPr="00480CA5">
        <w:rPr>
          <w:szCs w:val="24"/>
          <w:lang w:bidi="pl-PL"/>
        </w:rPr>
        <w:t>obejmowała</w:t>
      </w:r>
      <w:r w:rsidR="003A1D77" w:rsidRPr="00480CA5">
        <w:rPr>
          <w:szCs w:val="24"/>
          <w:lang w:bidi="pl-PL"/>
        </w:rPr>
        <w:t xml:space="preserve"> </w:t>
      </w:r>
      <w:r w:rsidR="005E0DC8" w:rsidRPr="00480CA5">
        <w:rPr>
          <w:szCs w:val="24"/>
          <w:lang w:bidi="pl-PL"/>
        </w:rPr>
        <w:t>działania: dożywianie (podwieczorek, kolacja); pomoc w nauce; działania opiekuńczo-wychowawcze</w:t>
      </w:r>
      <w:r w:rsidR="00386736" w:rsidRPr="00480CA5">
        <w:rPr>
          <w:szCs w:val="24"/>
          <w:lang w:bidi="pl-PL"/>
        </w:rPr>
        <w:t xml:space="preserve">; działania </w:t>
      </w:r>
      <w:proofErr w:type="spellStart"/>
      <w:r w:rsidR="00386736" w:rsidRPr="00480CA5">
        <w:rPr>
          <w:szCs w:val="24"/>
          <w:lang w:bidi="pl-PL"/>
        </w:rPr>
        <w:t>profilaktyczno</w:t>
      </w:r>
      <w:proofErr w:type="spellEnd"/>
      <w:r w:rsidR="00DC3713" w:rsidRPr="00480CA5">
        <w:rPr>
          <w:szCs w:val="24"/>
          <w:lang w:bidi="pl-PL"/>
        </w:rPr>
        <w:t xml:space="preserve"> </w:t>
      </w:r>
      <w:r w:rsidR="00386736" w:rsidRPr="00480CA5">
        <w:rPr>
          <w:szCs w:val="24"/>
          <w:lang w:bidi="pl-PL"/>
        </w:rPr>
        <w:t>-</w:t>
      </w:r>
      <w:r w:rsidR="00DC3713" w:rsidRPr="00480CA5">
        <w:rPr>
          <w:szCs w:val="24"/>
          <w:lang w:bidi="pl-PL"/>
        </w:rPr>
        <w:t xml:space="preserve"> </w:t>
      </w:r>
      <w:r w:rsidR="00386736" w:rsidRPr="00480CA5">
        <w:rPr>
          <w:szCs w:val="24"/>
          <w:lang w:bidi="pl-PL"/>
        </w:rPr>
        <w:t>terapeutyczne; zajęcia sportowo</w:t>
      </w:r>
      <w:r w:rsidR="00DC3713" w:rsidRPr="00480CA5">
        <w:rPr>
          <w:szCs w:val="24"/>
          <w:lang w:bidi="pl-PL"/>
        </w:rPr>
        <w:t xml:space="preserve"> </w:t>
      </w:r>
      <w:r w:rsidR="00386736" w:rsidRPr="00480CA5">
        <w:rPr>
          <w:szCs w:val="24"/>
          <w:lang w:bidi="pl-PL"/>
        </w:rPr>
        <w:t>-</w:t>
      </w:r>
      <w:r w:rsidR="00DC3713" w:rsidRPr="00480CA5">
        <w:rPr>
          <w:szCs w:val="24"/>
          <w:lang w:bidi="pl-PL"/>
        </w:rPr>
        <w:t xml:space="preserve"> </w:t>
      </w:r>
      <w:r w:rsidR="00386736" w:rsidRPr="00480CA5">
        <w:rPr>
          <w:szCs w:val="24"/>
          <w:lang w:bidi="pl-PL"/>
        </w:rPr>
        <w:t>rekreacyjne; działania edukacyjne</w:t>
      </w:r>
      <w:r w:rsidR="00E72765" w:rsidRPr="00480CA5">
        <w:rPr>
          <w:szCs w:val="24"/>
          <w:lang w:bidi="pl-PL"/>
        </w:rPr>
        <w:t>.</w:t>
      </w:r>
    </w:p>
    <w:p w14:paraId="14BA07BA" w14:textId="77777777" w:rsidR="004E5804" w:rsidRPr="002D6C50" w:rsidRDefault="004E5804" w:rsidP="006B57EF">
      <w:pPr>
        <w:pStyle w:val="Akapitzlist"/>
        <w:ind w:left="284"/>
        <w:jc w:val="both"/>
        <w:rPr>
          <w:color w:val="FF0000"/>
          <w:sz w:val="16"/>
          <w:szCs w:val="16"/>
          <w:lang w:bidi="pl-PL"/>
        </w:rPr>
      </w:pPr>
    </w:p>
    <w:p w14:paraId="5A86FD3E" w14:textId="77777777" w:rsidR="00F5392F" w:rsidRPr="00997173" w:rsidRDefault="00F5392F" w:rsidP="004E5804">
      <w:pPr>
        <w:pStyle w:val="Akapitzlist"/>
        <w:numPr>
          <w:ilvl w:val="3"/>
          <w:numId w:val="3"/>
        </w:numPr>
        <w:ind w:left="284" w:hanging="284"/>
        <w:rPr>
          <w:szCs w:val="24"/>
          <w:lang w:bidi="pl-PL"/>
        </w:rPr>
      </w:pPr>
      <w:bookmarkStart w:id="21" w:name="_Hlk196737281"/>
      <w:r w:rsidRPr="00997173">
        <w:rPr>
          <w:szCs w:val="24"/>
          <w:lang w:bidi="pl-PL"/>
        </w:rPr>
        <w:t>Finansowanie ogrzewalni dla bezdomnych osób uzależnionych</w:t>
      </w:r>
    </w:p>
    <w:bookmarkEnd w:id="21"/>
    <w:p w14:paraId="5848C026" w14:textId="77777777" w:rsidR="00A42FD5" w:rsidRDefault="00F5392F" w:rsidP="0067697B">
      <w:pPr>
        <w:spacing w:before="240" w:after="0" w:line="276" w:lineRule="auto"/>
        <w:ind w:left="0" w:right="0" w:firstLine="0"/>
        <w:rPr>
          <w:rFonts w:eastAsia="Times New Roman" w:cs="Times New Roman"/>
          <w:color w:val="auto"/>
          <w:szCs w:val="24"/>
          <w:lang w:eastAsia="zh-CN" w:bidi="pl-PL"/>
        </w:rPr>
      </w:pPr>
      <w:r w:rsidRPr="007D4744">
        <w:rPr>
          <w:rFonts w:eastAsia="Times New Roman" w:cs="Times New Roman"/>
          <w:color w:val="auto"/>
          <w:szCs w:val="24"/>
          <w:lang w:eastAsia="zh-CN" w:bidi="pl-PL"/>
        </w:rPr>
        <w:t>Na terenie Tomaszowa Mazowieckiego czynna była Ogrzewalnia dla bezdomnych osób uzależnionych w okresie od 01.01.202</w:t>
      </w:r>
      <w:r w:rsidR="000367E2" w:rsidRPr="007D4744">
        <w:rPr>
          <w:rFonts w:eastAsia="Times New Roman" w:cs="Times New Roman"/>
          <w:color w:val="auto"/>
          <w:szCs w:val="24"/>
          <w:lang w:eastAsia="zh-CN" w:bidi="pl-PL"/>
        </w:rPr>
        <w:t>4</w:t>
      </w:r>
      <w:r w:rsidRPr="007D4744">
        <w:rPr>
          <w:rFonts w:eastAsia="Times New Roman" w:cs="Times New Roman"/>
          <w:color w:val="auto"/>
          <w:szCs w:val="24"/>
          <w:lang w:eastAsia="zh-CN" w:bidi="pl-PL"/>
        </w:rPr>
        <w:t xml:space="preserve"> r. do </w:t>
      </w:r>
      <w:r w:rsidR="007D4744" w:rsidRPr="007D4744">
        <w:rPr>
          <w:rFonts w:eastAsia="Times New Roman" w:cs="Times New Roman"/>
          <w:color w:val="auto"/>
          <w:szCs w:val="24"/>
          <w:lang w:eastAsia="zh-CN" w:bidi="pl-PL"/>
        </w:rPr>
        <w:t>15</w:t>
      </w:r>
      <w:r w:rsidRPr="007D4744">
        <w:rPr>
          <w:rFonts w:eastAsia="Times New Roman" w:cs="Times New Roman"/>
          <w:color w:val="auto"/>
          <w:szCs w:val="24"/>
          <w:lang w:eastAsia="zh-CN" w:bidi="pl-PL"/>
        </w:rPr>
        <w:t>.04.202</w:t>
      </w:r>
      <w:r w:rsidR="000367E2" w:rsidRPr="007D4744">
        <w:rPr>
          <w:rFonts w:eastAsia="Times New Roman" w:cs="Times New Roman"/>
          <w:color w:val="auto"/>
          <w:szCs w:val="24"/>
          <w:lang w:eastAsia="zh-CN" w:bidi="pl-PL"/>
        </w:rPr>
        <w:t>4</w:t>
      </w:r>
      <w:r w:rsidRPr="007D4744">
        <w:rPr>
          <w:rFonts w:eastAsia="Times New Roman" w:cs="Times New Roman"/>
          <w:color w:val="auto"/>
          <w:szCs w:val="24"/>
          <w:lang w:eastAsia="zh-CN" w:bidi="pl-PL"/>
        </w:rPr>
        <w:t xml:space="preserve"> r. </w:t>
      </w:r>
      <w:r w:rsidR="007D4744">
        <w:rPr>
          <w:rFonts w:eastAsia="Times New Roman" w:cs="Times New Roman"/>
          <w:color w:val="auto"/>
          <w:szCs w:val="24"/>
          <w:lang w:eastAsia="zh-CN" w:bidi="pl-PL"/>
        </w:rPr>
        <w:t xml:space="preserve">Od </w:t>
      </w:r>
      <w:r w:rsidR="0090495B">
        <w:rPr>
          <w:rFonts w:eastAsia="Times New Roman" w:cs="Times New Roman"/>
          <w:color w:val="auto"/>
          <w:szCs w:val="24"/>
          <w:lang w:eastAsia="zh-CN" w:bidi="pl-PL"/>
        </w:rPr>
        <w:t>0</w:t>
      </w:r>
      <w:r w:rsidR="007D4744">
        <w:rPr>
          <w:rFonts w:eastAsia="Times New Roman" w:cs="Times New Roman"/>
          <w:color w:val="auto"/>
          <w:szCs w:val="24"/>
          <w:lang w:eastAsia="zh-CN" w:bidi="pl-PL"/>
        </w:rPr>
        <w:t>1.01.2024</w:t>
      </w:r>
      <w:r w:rsidR="0090495B">
        <w:rPr>
          <w:rFonts w:eastAsia="Times New Roman" w:cs="Times New Roman"/>
          <w:color w:val="auto"/>
          <w:szCs w:val="24"/>
          <w:lang w:eastAsia="zh-CN" w:bidi="pl-PL"/>
        </w:rPr>
        <w:t xml:space="preserve"> r. do 03.04.2024 r. ogrzewalnia była czynna 24 godz./dobę. Od 04.04.2024 r. do 15.04.2024 r. czynna była 14 godz./dobę (19.00-9.00).</w:t>
      </w:r>
      <w:r w:rsidR="009433EB">
        <w:rPr>
          <w:rFonts w:eastAsia="Times New Roman" w:cs="Times New Roman"/>
          <w:color w:val="auto"/>
          <w:szCs w:val="24"/>
          <w:lang w:eastAsia="zh-CN" w:bidi="pl-PL"/>
        </w:rPr>
        <w:t xml:space="preserve"> </w:t>
      </w:r>
      <w:r w:rsidR="00910380">
        <w:rPr>
          <w:rFonts w:eastAsia="Times New Roman" w:cs="Times New Roman"/>
          <w:color w:val="auto"/>
          <w:szCs w:val="24"/>
          <w:lang w:eastAsia="zh-CN" w:bidi="pl-PL"/>
        </w:rPr>
        <w:t xml:space="preserve">Zabezpieczono podstawowe potrzeby bytowe dla 34 osób bezdomnych (w tym 1 kobieta). </w:t>
      </w:r>
      <w:r w:rsidR="009433EB" w:rsidRPr="004C1ABF">
        <w:rPr>
          <w:rFonts w:eastAsia="Times New Roman" w:cs="Times New Roman"/>
          <w:color w:val="auto"/>
          <w:szCs w:val="24"/>
          <w:lang w:eastAsia="zh-CN" w:bidi="pl-PL"/>
        </w:rPr>
        <w:t xml:space="preserve">Wydano </w:t>
      </w:r>
      <w:r w:rsidR="009433EB">
        <w:rPr>
          <w:rFonts w:eastAsia="Times New Roman" w:cs="Times New Roman"/>
          <w:color w:val="auto"/>
          <w:szCs w:val="24"/>
          <w:lang w:eastAsia="zh-CN" w:bidi="pl-PL"/>
        </w:rPr>
        <w:t>1</w:t>
      </w:r>
      <w:r w:rsidR="009433EB" w:rsidRPr="004C1ABF">
        <w:rPr>
          <w:rFonts w:eastAsia="Times New Roman" w:cs="Times New Roman"/>
          <w:color w:val="auto"/>
          <w:szCs w:val="24"/>
          <w:lang w:eastAsia="zh-CN" w:bidi="pl-PL"/>
        </w:rPr>
        <w:t>73</w:t>
      </w:r>
      <w:r w:rsidR="009433EB">
        <w:rPr>
          <w:rFonts w:eastAsia="Times New Roman" w:cs="Times New Roman"/>
          <w:color w:val="auto"/>
          <w:szCs w:val="24"/>
          <w:lang w:eastAsia="zh-CN" w:bidi="pl-PL"/>
        </w:rPr>
        <w:t>1</w:t>
      </w:r>
      <w:r w:rsidR="009433EB" w:rsidRPr="004C1ABF">
        <w:rPr>
          <w:rFonts w:eastAsia="Times New Roman" w:cs="Times New Roman"/>
          <w:color w:val="auto"/>
          <w:szCs w:val="24"/>
          <w:lang w:eastAsia="zh-CN" w:bidi="pl-PL"/>
        </w:rPr>
        <w:t xml:space="preserve"> posiłków</w:t>
      </w:r>
      <w:r w:rsidR="00017DBC">
        <w:rPr>
          <w:rFonts w:eastAsia="Times New Roman" w:cs="Times New Roman"/>
          <w:color w:val="auto"/>
          <w:szCs w:val="24"/>
          <w:lang w:eastAsia="zh-CN" w:bidi="pl-PL"/>
        </w:rPr>
        <w:t>.</w:t>
      </w:r>
      <w:r w:rsidR="00A42FD5">
        <w:rPr>
          <w:rFonts w:eastAsia="Times New Roman" w:cs="Times New Roman"/>
          <w:color w:val="auto"/>
          <w:szCs w:val="24"/>
          <w:lang w:eastAsia="zh-CN" w:bidi="pl-PL"/>
        </w:rPr>
        <w:t xml:space="preserve"> </w:t>
      </w:r>
    </w:p>
    <w:p w14:paraId="470F864B" w14:textId="5D34181A" w:rsidR="00EF161A" w:rsidRPr="00B671DA" w:rsidRDefault="00A42FD5" w:rsidP="000A723E">
      <w:pPr>
        <w:spacing w:after="0" w:line="276" w:lineRule="auto"/>
        <w:ind w:left="0" w:right="0" w:firstLine="0"/>
        <w:rPr>
          <w:rFonts w:eastAsia="Times New Roman" w:cs="Times New Roman"/>
          <w:color w:val="auto"/>
          <w:szCs w:val="24"/>
          <w:lang w:eastAsia="zh-CN" w:bidi="pl-PL"/>
        </w:rPr>
      </w:pPr>
      <w:r>
        <w:rPr>
          <w:rFonts w:eastAsia="Times New Roman" w:cs="Times New Roman"/>
          <w:color w:val="auto"/>
          <w:szCs w:val="24"/>
          <w:lang w:eastAsia="zh-CN" w:bidi="pl-PL"/>
        </w:rPr>
        <w:t xml:space="preserve">A także </w:t>
      </w:r>
      <w:r w:rsidR="00F5392F" w:rsidRPr="007D4744">
        <w:rPr>
          <w:rFonts w:eastAsia="Times New Roman" w:cs="Times New Roman"/>
          <w:color w:val="auto"/>
          <w:szCs w:val="24"/>
          <w:lang w:eastAsia="zh-CN" w:bidi="pl-PL"/>
        </w:rPr>
        <w:t xml:space="preserve">od </w:t>
      </w:r>
      <w:r w:rsidR="00A03AD0" w:rsidRPr="007D4744">
        <w:rPr>
          <w:rFonts w:eastAsia="Times New Roman" w:cs="Times New Roman"/>
          <w:color w:val="auto"/>
          <w:szCs w:val="24"/>
          <w:lang w:eastAsia="zh-CN" w:bidi="pl-PL"/>
        </w:rPr>
        <w:t>08</w:t>
      </w:r>
      <w:r w:rsidR="00F5392F" w:rsidRPr="007D4744">
        <w:rPr>
          <w:rFonts w:eastAsia="Times New Roman" w:cs="Times New Roman"/>
          <w:color w:val="auto"/>
          <w:szCs w:val="24"/>
          <w:lang w:eastAsia="zh-CN" w:bidi="pl-PL"/>
        </w:rPr>
        <w:t>.11.202</w:t>
      </w:r>
      <w:r w:rsidR="00A03AD0" w:rsidRPr="007D4744">
        <w:rPr>
          <w:rFonts w:eastAsia="Times New Roman" w:cs="Times New Roman"/>
          <w:color w:val="auto"/>
          <w:szCs w:val="24"/>
          <w:lang w:eastAsia="zh-CN" w:bidi="pl-PL"/>
        </w:rPr>
        <w:t>4</w:t>
      </w:r>
      <w:r w:rsidR="00F5392F" w:rsidRPr="007D4744">
        <w:rPr>
          <w:rFonts w:eastAsia="Times New Roman" w:cs="Times New Roman"/>
          <w:color w:val="auto"/>
          <w:szCs w:val="24"/>
          <w:lang w:eastAsia="zh-CN" w:bidi="pl-PL"/>
        </w:rPr>
        <w:t xml:space="preserve"> r. do 31.12.202</w:t>
      </w:r>
      <w:r w:rsidR="00A03AD0" w:rsidRPr="007D4744">
        <w:rPr>
          <w:rFonts w:eastAsia="Times New Roman" w:cs="Times New Roman"/>
          <w:color w:val="auto"/>
          <w:szCs w:val="24"/>
          <w:lang w:eastAsia="zh-CN" w:bidi="pl-PL"/>
        </w:rPr>
        <w:t>4</w:t>
      </w:r>
      <w:r w:rsidR="00F5392F" w:rsidRPr="007D4744">
        <w:rPr>
          <w:rFonts w:eastAsia="Times New Roman" w:cs="Times New Roman"/>
          <w:color w:val="auto"/>
          <w:szCs w:val="24"/>
          <w:lang w:eastAsia="zh-CN" w:bidi="pl-PL"/>
        </w:rPr>
        <w:t xml:space="preserve"> </w:t>
      </w:r>
      <w:r w:rsidR="00F5392F" w:rsidRPr="000367E2">
        <w:rPr>
          <w:rFonts w:eastAsia="Times New Roman" w:cs="Times New Roman"/>
          <w:color w:val="auto"/>
          <w:szCs w:val="24"/>
          <w:lang w:eastAsia="zh-CN" w:bidi="pl-PL"/>
        </w:rPr>
        <w:t xml:space="preserve">r. </w:t>
      </w:r>
      <w:r w:rsidR="00F5392F" w:rsidRPr="00081D05">
        <w:rPr>
          <w:rFonts w:eastAsia="Times New Roman" w:cs="Times New Roman"/>
          <w:color w:val="auto"/>
          <w:szCs w:val="24"/>
          <w:lang w:eastAsia="zh-CN" w:bidi="pl-PL"/>
        </w:rPr>
        <w:t xml:space="preserve">Ogrzewalnia była czynna </w:t>
      </w:r>
      <w:r w:rsidR="00A42C48" w:rsidRPr="00081D05">
        <w:rPr>
          <w:rFonts w:eastAsia="Times New Roman" w:cs="Times New Roman"/>
          <w:color w:val="auto"/>
          <w:szCs w:val="24"/>
          <w:lang w:eastAsia="zh-CN" w:bidi="pl-PL"/>
        </w:rPr>
        <w:t>w okresie od 8.11.</w:t>
      </w:r>
      <w:r>
        <w:rPr>
          <w:rFonts w:eastAsia="Times New Roman" w:cs="Times New Roman"/>
          <w:color w:val="auto"/>
          <w:szCs w:val="24"/>
          <w:lang w:eastAsia="zh-CN" w:bidi="pl-PL"/>
        </w:rPr>
        <w:t xml:space="preserve">2024 r. </w:t>
      </w:r>
      <w:r w:rsidR="00081D05" w:rsidRPr="00081D05">
        <w:rPr>
          <w:rFonts w:eastAsia="Times New Roman" w:cs="Times New Roman"/>
          <w:color w:val="auto"/>
          <w:szCs w:val="24"/>
          <w:lang w:eastAsia="zh-CN" w:bidi="pl-PL"/>
        </w:rPr>
        <w:t xml:space="preserve">-19.12.2024 r. 14 godz./dobę (od 19.00 do 9.00) </w:t>
      </w:r>
      <w:r w:rsidR="00081D05" w:rsidRPr="009E5515">
        <w:rPr>
          <w:rFonts w:eastAsia="Times New Roman" w:cs="Times New Roman"/>
          <w:color w:val="auto"/>
          <w:szCs w:val="24"/>
          <w:lang w:eastAsia="zh-CN" w:bidi="pl-PL"/>
        </w:rPr>
        <w:t xml:space="preserve">od </w:t>
      </w:r>
      <w:r w:rsidR="00081D05" w:rsidRPr="004C1ABF">
        <w:rPr>
          <w:rFonts w:eastAsia="Times New Roman" w:cs="Times New Roman"/>
          <w:color w:val="auto"/>
          <w:szCs w:val="24"/>
          <w:lang w:eastAsia="zh-CN" w:bidi="pl-PL"/>
        </w:rPr>
        <w:t>20.12.-31.12.2024</w:t>
      </w:r>
      <w:r w:rsidR="000A723E">
        <w:rPr>
          <w:rFonts w:eastAsia="Times New Roman" w:cs="Times New Roman"/>
          <w:color w:val="auto"/>
          <w:szCs w:val="24"/>
          <w:lang w:eastAsia="zh-CN" w:bidi="pl-PL"/>
        </w:rPr>
        <w:t xml:space="preserve"> r.</w:t>
      </w:r>
      <w:r w:rsidR="00081D05" w:rsidRPr="004C1ABF">
        <w:rPr>
          <w:rFonts w:eastAsia="Times New Roman" w:cs="Times New Roman"/>
          <w:color w:val="auto"/>
          <w:szCs w:val="24"/>
          <w:lang w:eastAsia="zh-CN" w:bidi="pl-PL"/>
        </w:rPr>
        <w:t xml:space="preserve"> czynna </w:t>
      </w:r>
      <w:r w:rsidR="00574233" w:rsidRPr="004C1ABF">
        <w:rPr>
          <w:rFonts w:eastAsia="Times New Roman" w:cs="Times New Roman"/>
          <w:color w:val="auto"/>
          <w:szCs w:val="24"/>
          <w:lang w:eastAsia="zh-CN" w:bidi="pl-PL"/>
        </w:rPr>
        <w:t xml:space="preserve">była 24 godz./dobę </w:t>
      </w:r>
      <w:r w:rsidR="00F5392F" w:rsidRPr="004C1ABF">
        <w:rPr>
          <w:rFonts w:eastAsia="Times New Roman" w:cs="Times New Roman"/>
          <w:color w:val="auto"/>
          <w:szCs w:val="24"/>
          <w:lang w:eastAsia="zh-CN" w:bidi="pl-PL"/>
        </w:rPr>
        <w:t xml:space="preserve">całą dobę. </w:t>
      </w:r>
      <w:r w:rsidR="002056BA">
        <w:rPr>
          <w:rFonts w:eastAsia="Times New Roman" w:cs="Times New Roman"/>
          <w:color w:val="auto"/>
          <w:szCs w:val="24"/>
          <w:lang w:eastAsia="zh-CN" w:bidi="pl-PL"/>
        </w:rPr>
        <w:t xml:space="preserve">Zabezpieczono podstawowe potrzeby bytowe dla 23 osób bezdomnych (w tym 1 kobieta). </w:t>
      </w:r>
      <w:r w:rsidR="00F5392F" w:rsidRPr="004C1ABF">
        <w:rPr>
          <w:rFonts w:eastAsia="Times New Roman" w:cs="Times New Roman"/>
          <w:color w:val="auto"/>
          <w:szCs w:val="24"/>
          <w:lang w:eastAsia="zh-CN" w:bidi="pl-PL"/>
        </w:rPr>
        <w:t xml:space="preserve">Bezdomni otrzymywali gorące napoje (kawę zbożową, herbatę oraz soki), odzież, obuwie, a także mieli możliwość skorzystania z kąpieli. </w:t>
      </w:r>
      <w:r w:rsidR="004C1ABF" w:rsidRPr="004C1ABF">
        <w:rPr>
          <w:rFonts w:eastAsia="Times New Roman" w:cs="Times New Roman"/>
          <w:color w:val="auto"/>
          <w:szCs w:val="24"/>
          <w:lang w:eastAsia="zh-CN" w:bidi="pl-PL"/>
        </w:rPr>
        <w:t xml:space="preserve">Wydano 738 posiłków w formie śniadań, obiadów i kolacji. </w:t>
      </w:r>
      <w:r w:rsidR="00F5392F" w:rsidRPr="004C1ABF">
        <w:rPr>
          <w:rFonts w:eastAsia="Times New Roman" w:cs="Times New Roman"/>
          <w:color w:val="auto"/>
          <w:szCs w:val="24"/>
          <w:lang w:eastAsia="zh-CN" w:bidi="pl-PL"/>
        </w:rPr>
        <w:t>W razie potrzeby udzielana była pomoc medyczna i sanitarna.</w:t>
      </w:r>
      <w:r w:rsidR="00B36975">
        <w:rPr>
          <w:rFonts w:eastAsia="Times New Roman" w:cs="Times New Roman"/>
          <w:color w:val="auto"/>
          <w:szCs w:val="24"/>
          <w:lang w:eastAsia="zh-CN" w:bidi="pl-PL"/>
        </w:rPr>
        <w:t xml:space="preserve"> </w:t>
      </w:r>
      <w:r w:rsidR="000367E2" w:rsidRPr="00B671DA">
        <w:rPr>
          <w:rFonts w:eastAsia="Times New Roman" w:cs="Times New Roman"/>
          <w:color w:val="auto"/>
          <w:szCs w:val="24"/>
          <w:lang w:eastAsia="zh-CN" w:bidi="pl-PL"/>
        </w:rPr>
        <w:t>Ze</w:t>
      </w:r>
      <w:r w:rsidR="00355A25">
        <w:rPr>
          <w:rFonts w:eastAsia="Times New Roman" w:cs="Times New Roman"/>
          <w:color w:val="auto"/>
          <w:szCs w:val="24"/>
          <w:lang w:eastAsia="zh-CN" w:bidi="pl-PL"/>
        </w:rPr>
        <w:t> </w:t>
      </w:r>
      <w:r w:rsidR="000367E2" w:rsidRPr="00B671DA">
        <w:rPr>
          <w:rFonts w:eastAsia="Times New Roman" w:cs="Times New Roman"/>
          <w:color w:val="auto"/>
          <w:szCs w:val="24"/>
          <w:lang w:eastAsia="zh-CN" w:bidi="pl-PL"/>
        </w:rPr>
        <w:t xml:space="preserve">wsparcia Ogrzewalni w okresie sprawozdawczym skorzystało </w:t>
      </w:r>
      <w:r w:rsidR="002056BA" w:rsidRPr="00B671DA">
        <w:rPr>
          <w:rFonts w:eastAsia="Times New Roman" w:cs="Times New Roman"/>
          <w:color w:val="auto"/>
          <w:szCs w:val="24"/>
          <w:lang w:eastAsia="zh-CN" w:bidi="pl-PL"/>
        </w:rPr>
        <w:t>57</w:t>
      </w:r>
      <w:r w:rsidR="000367E2" w:rsidRPr="00B671DA">
        <w:rPr>
          <w:rFonts w:eastAsia="Times New Roman" w:cs="Times New Roman"/>
          <w:color w:val="auto"/>
          <w:szCs w:val="24"/>
          <w:lang w:eastAsia="zh-CN" w:bidi="pl-PL"/>
        </w:rPr>
        <w:t xml:space="preserve"> osób, w tym 2 kobiety. </w:t>
      </w:r>
    </w:p>
    <w:p w14:paraId="07AE154F" w14:textId="2094F754" w:rsidR="00F5392F" w:rsidRDefault="00F5392F" w:rsidP="00A42FD5">
      <w:pPr>
        <w:spacing w:after="0" w:line="276" w:lineRule="auto"/>
        <w:ind w:left="0" w:right="0" w:firstLine="0"/>
        <w:rPr>
          <w:rFonts w:eastAsia="Times New Roman" w:cs="Times New Roman"/>
          <w:color w:val="auto"/>
          <w:szCs w:val="24"/>
          <w:lang w:eastAsia="zh-CN" w:bidi="pl-PL"/>
        </w:rPr>
      </w:pPr>
      <w:r w:rsidRPr="00A42FD5">
        <w:rPr>
          <w:rFonts w:eastAsia="Times New Roman" w:cs="Times New Roman"/>
          <w:color w:val="auto"/>
          <w:szCs w:val="24"/>
          <w:lang w:eastAsia="zh-CN" w:bidi="pl-PL"/>
        </w:rPr>
        <w:t>Ogrzewalnia prowadzona jest przez Koło Tomaszowskie Towarzystwa Pomocy im. Św. Brata Alberta.</w:t>
      </w:r>
      <w:r w:rsidR="000367E2" w:rsidRPr="00A42FD5">
        <w:rPr>
          <w:rFonts w:eastAsia="Times New Roman" w:cs="Times New Roman"/>
          <w:color w:val="auto"/>
          <w:szCs w:val="24"/>
          <w:lang w:eastAsia="zh-CN" w:bidi="pl-PL"/>
        </w:rPr>
        <w:t xml:space="preserve"> Łączny </w:t>
      </w:r>
      <w:r w:rsidR="00641EC5" w:rsidRPr="00A42FD5">
        <w:rPr>
          <w:rFonts w:eastAsia="Times New Roman" w:cs="Times New Roman"/>
          <w:color w:val="auto"/>
          <w:szCs w:val="24"/>
          <w:lang w:eastAsia="zh-CN" w:bidi="pl-PL"/>
        </w:rPr>
        <w:t xml:space="preserve">roczny </w:t>
      </w:r>
      <w:r w:rsidR="000367E2" w:rsidRPr="00A42FD5">
        <w:rPr>
          <w:rFonts w:eastAsia="Times New Roman" w:cs="Times New Roman"/>
          <w:color w:val="auto"/>
          <w:szCs w:val="24"/>
          <w:lang w:eastAsia="zh-CN" w:bidi="pl-PL"/>
        </w:rPr>
        <w:t>k</w:t>
      </w:r>
      <w:r w:rsidRPr="00A42FD5">
        <w:rPr>
          <w:rFonts w:eastAsia="Times New Roman" w:cs="Times New Roman"/>
          <w:color w:val="auto"/>
          <w:szCs w:val="24"/>
          <w:lang w:eastAsia="zh-CN" w:bidi="pl-PL"/>
        </w:rPr>
        <w:t xml:space="preserve">oszt funkcjonowania </w:t>
      </w:r>
      <w:r w:rsidRPr="00B671DA">
        <w:rPr>
          <w:rFonts w:eastAsia="Times New Roman" w:cs="Times New Roman"/>
          <w:color w:val="auto"/>
          <w:szCs w:val="24"/>
          <w:lang w:eastAsia="zh-CN" w:bidi="pl-PL"/>
        </w:rPr>
        <w:t>Ogrzewalni wyniósł 1</w:t>
      </w:r>
      <w:r w:rsidR="000367E2" w:rsidRPr="00B671DA">
        <w:rPr>
          <w:rFonts w:eastAsia="Times New Roman" w:cs="Times New Roman"/>
          <w:color w:val="auto"/>
          <w:szCs w:val="24"/>
          <w:lang w:eastAsia="zh-CN" w:bidi="pl-PL"/>
        </w:rPr>
        <w:t>25.</w:t>
      </w:r>
      <w:r w:rsidR="00C47EB1" w:rsidRPr="00B671DA">
        <w:rPr>
          <w:rFonts w:eastAsia="Times New Roman" w:cs="Times New Roman"/>
          <w:color w:val="auto"/>
          <w:szCs w:val="24"/>
          <w:lang w:eastAsia="zh-CN" w:bidi="pl-PL"/>
        </w:rPr>
        <w:t>043</w:t>
      </w:r>
      <w:r w:rsidRPr="00B671DA">
        <w:rPr>
          <w:rFonts w:eastAsia="Times New Roman" w:cs="Times New Roman"/>
          <w:color w:val="auto"/>
          <w:szCs w:val="24"/>
          <w:lang w:eastAsia="zh-CN" w:bidi="pl-PL"/>
        </w:rPr>
        <w:t>,2</w:t>
      </w:r>
      <w:r w:rsidR="00C47EB1" w:rsidRPr="00B671DA">
        <w:rPr>
          <w:rFonts w:eastAsia="Times New Roman" w:cs="Times New Roman"/>
          <w:color w:val="auto"/>
          <w:szCs w:val="24"/>
          <w:lang w:eastAsia="zh-CN" w:bidi="pl-PL"/>
        </w:rPr>
        <w:t>3</w:t>
      </w:r>
      <w:r w:rsidRPr="00B671DA">
        <w:rPr>
          <w:rFonts w:eastAsia="Times New Roman" w:cs="Times New Roman"/>
          <w:color w:val="auto"/>
          <w:szCs w:val="24"/>
          <w:lang w:eastAsia="zh-CN" w:bidi="pl-PL"/>
        </w:rPr>
        <w:t xml:space="preserve"> zł.</w:t>
      </w:r>
    </w:p>
    <w:p w14:paraId="13B6A2CF" w14:textId="77777777" w:rsidR="00F958E8" w:rsidRDefault="00F958E8" w:rsidP="00DD03BF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eastAsia="zh-CN" w:bidi="pl-PL"/>
        </w:rPr>
      </w:pPr>
    </w:p>
    <w:p w14:paraId="4DBED348" w14:textId="168B8DA8" w:rsidR="001D0FE8" w:rsidRPr="003B59CE" w:rsidRDefault="001D0FE8" w:rsidP="00DD03BF">
      <w:pPr>
        <w:pStyle w:val="Akapitzlist"/>
        <w:numPr>
          <w:ilvl w:val="3"/>
          <w:numId w:val="3"/>
        </w:numPr>
        <w:ind w:left="284" w:hanging="284"/>
        <w:jc w:val="both"/>
        <w:rPr>
          <w:rFonts w:cs="Calibri"/>
          <w:b/>
          <w:szCs w:val="24"/>
          <w:shd w:val="clear" w:color="auto" w:fill="FFFFFF"/>
          <w:lang w:bidi="pl-PL"/>
        </w:rPr>
      </w:pPr>
      <w:bookmarkStart w:id="22" w:name="_Ref100312321"/>
      <w:r w:rsidRPr="003B59CE">
        <w:rPr>
          <w:rFonts w:cs="Calibri"/>
          <w:b/>
          <w:szCs w:val="24"/>
          <w:lang w:eastAsia="pl-PL"/>
        </w:rPr>
        <w:t xml:space="preserve">realizacja zadania pn. „Zdrowe Łódzkie na plus” w zakresie </w:t>
      </w:r>
      <w:r w:rsidRPr="003B59CE">
        <w:rPr>
          <w:rFonts w:cs="Calibri"/>
          <w:b/>
          <w:szCs w:val="24"/>
        </w:rPr>
        <w:t>Działania 4. Edukacja w</w:t>
      </w:r>
      <w:r w:rsidR="003B59CE">
        <w:rPr>
          <w:rFonts w:cs="Calibri"/>
          <w:b/>
          <w:szCs w:val="24"/>
        </w:rPr>
        <w:t> </w:t>
      </w:r>
      <w:r w:rsidRPr="003B59CE">
        <w:rPr>
          <w:rFonts w:cs="Calibri"/>
          <w:b/>
          <w:szCs w:val="24"/>
        </w:rPr>
        <w:t xml:space="preserve">zakresie </w:t>
      </w:r>
      <w:proofErr w:type="spellStart"/>
      <w:r w:rsidRPr="003B59CE">
        <w:rPr>
          <w:rFonts w:cs="Calibri"/>
          <w:b/>
          <w:szCs w:val="24"/>
        </w:rPr>
        <w:t>zachowań</w:t>
      </w:r>
      <w:proofErr w:type="spellEnd"/>
      <w:r w:rsidRPr="003B59CE">
        <w:rPr>
          <w:rFonts w:cs="Calibri"/>
          <w:b/>
          <w:szCs w:val="24"/>
        </w:rPr>
        <w:t xml:space="preserve"> prozdrowotnych i zdrowego stylu życia dla dzieci i młodzieży</w:t>
      </w:r>
    </w:p>
    <w:p w14:paraId="2635DF21" w14:textId="77777777" w:rsidR="000D37AC" w:rsidRPr="003E73A6" w:rsidRDefault="000D37AC" w:rsidP="000B0BAE">
      <w:pPr>
        <w:pStyle w:val="Akapitzlist"/>
        <w:ind w:left="710"/>
        <w:rPr>
          <w:rFonts w:ascii="Arial" w:hAnsi="Arial" w:cs="Arial"/>
          <w:sz w:val="20"/>
        </w:rPr>
      </w:pPr>
    </w:p>
    <w:p w14:paraId="7BBDA936" w14:textId="3128D320" w:rsidR="000D37AC" w:rsidRPr="000B0BAE" w:rsidRDefault="000D37AC" w:rsidP="000B0BAE">
      <w:pPr>
        <w:spacing w:line="240" w:lineRule="auto"/>
        <w:ind w:left="0" w:right="0"/>
        <w:rPr>
          <w:szCs w:val="24"/>
        </w:rPr>
      </w:pPr>
      <w:r w:rsidRPr="000B0BAE">
        <w:rPr>
          <w:szCs w:val="24"/>
        </w:rPr>
        <w:t>W ramach realizacji zadania odbył się spektakl profilaktyczny „Wariactwo Dorastania</w:t>
      </w:r>
      <w:r w:rsidR="00CC4C1B">
        <w:rPr>
          <w:szCs w:val="24"/>
        </w:rPr>
        <w:t>”</w:t>
      </w:r>
      <w:r w:rsidRPr="000B0BAE">
        <w:rPr>
          <w:szCs w:val="24"/>
        </w:rPr>
        <w:t xml:space="preserve"> w</w:t>
      </w:r>
      <w:r w:rsidR="007816CD">
        <w:rPr>
          <w:szCs w:val="24"/>
        </w:rPr>
        <w:t> </w:t>
      </w:r>
      <w:r w:rsidRPr="000B0BAE">
        <w:rPr>
          <w:szCs w:val="24"/>
        </w:rPr>
        <w:t>wykonaniu Młodzieżowego Teatru ds. Ciężkich. Spektakl ukazuje przestrzeń poruszania się dzisiejszej młodzieży, czyli przede wszystkim publiczną przestrzeń ulicy, Internetu czy szkoły. Dotyka m.in. takich tematów jak zderzenie się nastolatka z dorosłością, a także zgubne skutki kontaktów z środkami psychoaktywnymi, problem cyberprzemocy i przemocy rówieśniczej. Po każdym spektaklu odbyły się warsztaty profilaktyczne z psychoterapeutką Anetą Grab z</w:t>
      </w:r>
      <w:r w:rsidR="007816CD">
        <w:rPr>
          <w:szCs w:val="24"/>
        </w:rPr>
        <w:t> </w:t>
      </w:r>
      <w:r w:rsidRPr="000B0BAE">
        <w:rPr>
          <w:szCs w:val="24"/>
        </w:rPr>
        <w:t>zakresu uzależnień, hejtu, cyberprzemocy. Drugą część warsztatów prowadziła sierż. szt. Monika Czarnecka z KPP w Tomaszowie Mazowieckim, która mówiła o skutkach prawnych przemocy rówieśniczej, hejtu oraz uzależnień. W czterech spektaklach wzięło udział niemal 500 uczniów szkół podstawowych i średnich z terenu miasta Tomaszowa Mazowieckiego.</w:t>
      </w:r>
    </w:p>
    <w:p w14:paraId="14FACC63" w14:textId="14E1E527" w:rsidR="001D0FE8" w:rsidRPr="00C83F38" w:rsidRDefault="000D37AC" w:rsidP="00C83F38">
      <w:pPr>
        <w:pStyle w:val="Akapitzlist"/>
        <w:tabs>
          <w:tab w:val="left" w:pos="567"/>
        </w:tabs>
        <w:ind w:left="0"/>
        <w:jc w:val="both"/>
        <w:rPr>
          <w:rFonts w:cs="Calibri"/>
          <w:szCs w:val="24"/>
        </w:rPr>
      </w:pPr>
      <w:r w:rsidRPr="000B0BAE">
        <w:rPr>
          <w:rFonts w:cs="Calibri"/>
          <w:szCs w:val="24"/>
        </w:rPr>
        <w:lastRenderedPageBreak/>
        <w:t>Kolejną częścią realizacji zadania były warsztaty teatralne „Jak znaleźć szczęście”</w:t>
      </w:r>
      <w:r w:rsidR="00A04DF5" w:rsidRPr="000B0BAE">
        <w:rPr>
          <w:rFonts w:cs="Calibri"/>
          <w:szCs w:val="24"/>
        </w:rPr>
        <w:t xml:space="preserve"> </w:t>
      </w:r>
      <w:r w:rsidRPr="000B0BAE">
        <w:rPr>
          <w:rFonts w:cs="Calibri"/>
          <w:szCs w:val="24"/>
        </w:rPr>
        <w:t>w Miejskim Centrum Kultury „TKACZ” w Tomaszowie Mazowieckim. W spotkaniu wzięło udział niespełna 700 uczniów szkół podstawowych i ponadpodstawowych z terenu miasta. Młodzież wraz ze</w:t>
      </w:r>
      <w:r w:rsidR="007816CD">
        <w:rPr>
          <w:rFonts w:cs="Calibri"/>
          <w:szCs w:val="24"/>
        </w:rPr>
        <w:t> </w:t>
      </w:r>
      <w:r w:rsidRPr="000B0BAE">
        <w:rPr>
          <w:rFonts w:cs="Calibri"/>
          <w:szCs w:val="24"/>
        </w:rPr>
        <w:t>specjalistami ze</w:t>
      </w:r>
      <w:r w:rsidR="00196863" w:rsidRPr="000B0BAE">
        <w:rPr>
          <w:rFonts w:cs="Calibri"/>
          <w:szCs w:val="24"/>
        </w:rPr>
        <w:t> </w:t>
      </w:r>
      <w:r w:rsidRPr="000B0BAE">
        <w:rPr>
          <w:rFonts w:cs="Calibri"/>
          <w:szCs w:val="24"/>
        </w:rPr>
        <w:t xml:space="preserve">stowarzyszenia MONAR dyskutowała o najważniejszych zagadnieniach, dotyczących uzależnień. Uczestnicy rozmawiali o tym, jak radzić sobie z presją otoczenia, związaną z uleganiem „modzie” na używki, jaka nierzadko towarzyszy ludziom w okresie dojrzewania. Założeniem spotkania było także podjęcie dyskusji o pasjach młodych ludzi oraz ich relacjach z kolegami i rodziną. W warsztatach „Jak znaleźć szczęście” uczniom towarzyszyli: psychoterapeuta uzależnień z MONAR-u, producent muzyczny Adrian Pudło, tomaszowski raper i współtwórca spektakli profilaktycznych Dobry Chmiel, a także prowadzący spotkanie Janusz </w:t>
      </w:r>
      <w:proofErr w:type="spellStart"/>
      <w:r w:rsidRPr="000B0BAE">
        <w:rPr>
          <w:rFonts w:cs="Calibri"/>
          <w:szCs w:val="24"/>
        </w:rPr>
        <w:t>Dziubałtowski</w:t>
      </w:r>
      <w:proofErr w:type="spellEnd"/>
      <w:r w:rsidRPr="000B0BAE">
        <w:rPr>
          <w:rFonts w:cs="Calibri"/>
          <w:szCs w:val="24"/>
        </w:rPr>
        <w:t>.</w:t>
      </w:r>
      <w:r w:rsidR="00CC4C1B">
        <w:rPr>
          <w:rFonts w:cs="Calibri"/>
          <w:szCs w:val="24"/>
        </w:rPr>
        <w:t xml:space="preserve"> Łączny koszt realizacji zadania 20.000,00 zł</w:t>
      </w:r>
      <w:r w:rsidR="00C83F38">
        <w:rPr>
          <w:rFonts w:cs="Calibri"/>
          <w:szCs w:val="24"/>
        </w:rPr>
        <w:t>.</w:t>
      </w:r>
    </w:p>
    <w:p w14:paraId="0C1B612B" w14:textId="77777777" w:rsidR="003B59CE" w:rsidRPr="003B59CE" w:rsidRDefault="003B59CE" w:rsidP="003B59CE">
      <w:pPr>
        <w:pStyle w:val="Akapitzlist"/>
        <w:ind w:left="284"/>
        <w:jc w:val="both"/>
        <w:rPr>
          <w:rFonts w:cs="Calibri"/>
          <w:b/>
          <w:szCs w:val="24"/>
        </w:rPr>
      </w:pPr>
    </w:p>
    <w:p w14:paraId="34AC0E0C" w14:textId="210B5336" w:rsidR="00D91114" w:rsidRPr="00DD03BF" w:rsidRDefault="00D91114" w:rsidP="00007711">
      <w:pPr>
        <w:pStyle w:val="Akapitzlist"/>
        <w:numPr>
          <w:ilvl w:val="0"/>
          <w:numId w:val="3"/>
        </w:numPr>
        <w:ind w:left="142"/>
        <w:jc w:val="both"/>
        <w:rPr>
          <w:b/>
          <w:bCs/>
        </w:rPr>
      </w:pPr>
      <w:r w:rsidRPr="00DD03BF">
        <w:rPr>
          <w:b/>
          <w:bCs/>
        </w:rPr>
        <w:t>Gmina Miasto Tomaszów Mazowiecki otrzymała dotację w wysokości 85</w:t>
      </w:r>
      <w:r w:rsidR="00007711" w:rsidRPr="00DD03BF">
        <w:rPr>
          <w:b/>
          <w:bCs/>
        </w:rPr>
        <w:t>.</w:t>
      </w:r>
      <w:r w:rsidRPr="00DD03BF">
        <w:rPr>
          <w:b/>
          <w:bCs/>
        </w:rPr>
        <w:t>550</w:t>
      </w:r>
      <w:r w:rsidR="00007711" w:rsidRPr="00DD03BF">
        <w:rPr>
          <w:b/>
          <w:bCs/>
        </w:rPr>
        <w:t>,00</w:t>
      </w:r>
      <w:r w:rsidRPr="00DD03BF">
        <w:rPr>
          <w:b/>
          <w:bCs/>
        </w:rPr>
        <w:t xml:space="preserve"> </w:t>
      </w:r>
      <w:r w:rsidR="00007711" w:rsidRPr="00DD03BF">
        <w:rPr>
          <w:b/>
          <w:bCs/>
        </w:rPr>
        <w:t>zł</w:t>
      </w:r>
      <w:r w:rsidRPr="00DD03BF">
        <w:rPr>
          <w:b/>
          <w:bCs/>
        </w:rPr>
        <w:t xml:space="preserve"> na</w:t>
      </w:r>
      <w:r w:rsidR="00DD03BF">
        <w:rPr>
          <w:b/>
          <w:bCs/>
        </w:rPr>
        <w:t> </w:t>
      </w:r>
      <w:r w:rsidRPr="00DD03BF">
        <w:rPr>
          <w:b/>
          <w:bCs/>
        </w:rPr>
        <w:t>projekt „Wsparcie na starcie” w ramach dofinansowania zadań w zakresie wspierania rodziny w</w:t>
      </w:r>
      <w:r w:rsidR="00007711" w:rsidRPr="00DD03BF">
        <w:rPr>
          <w:b/>
          <w:bCs/>
        </w:rPr>
        <w:t> </w:t>
      </w:r>
      <w:r w:rsidRPr="00DD03BF">
        <w:rPr>
          <w:b/>
          <w:bCs/>
        </w:rPr>
        <w:t xml:space="preserve">konkursie „SAMORZĄD PRZYJAZNY RODZINIE 2024”. </w:t>
      </w:r>
    </w:p>
    <w:p w14:paraId="6ECB49F5" w14:textId="4C03581B" w:rsidR="00D91114" w:rsidRDefault="00D91114" w:rsidP="0067697B">
      <w:pPr>
        <w:spacing w:before="240" w:line="240" w:lineRule="auto"/>
        <w:ind w:left="0" w:right="0" w:firstLine="0"/>
      </w:pPr>
      <w:r>
        <w:t xml:space="preserve">Głównym celem projektu „Wsparcie na starcie” </w:t>
      </w:r>
      <w:r w:rsidR="00EE584A">
        <w:t>było</w:t>
      </w:r>
      <w:r>
        <w:t xml:space="preserve"> wyrównanie szans dzieci i młodzieży, zapewnienie atrakcyjnej oferty i konstrukcyjnego czasu wolnego, a także rozwijania talentów i uzdolnień.</w:t>
      </w:r>
      <w:r w:rsidR="00007711">
        <w:t xml:space="preserve"> </w:t>
      </w:r>
      <w:r>
        <w:t>W ramach projektu zosta</w:t>
      </w:r>
      <w:r w:rsidR="00007711">
        <w:t>ły</w:t>
      </w:r>
      <w:r>
        <w:t xml:space="preserve"> zorganizowane warsztaty kompetencyjne dla młodzieży, które naucz</w:t>
      </w:r>
      <w:r w:rsidR="00007711">
        <w:t>yły</w:t>
      </w:r>
      <w:r>
        <w:t xml:space="preserve"> jak komunikować się bez stosowania przemocy werbalnej; warsztaty z podstaw mediacji rówieśniczej, skupiające się na procesie rozwiązywania sporów lub konfliktów; warsztaty filmu animowanego,  podczas których uczestnicy stopniowo uczy</w:t>
      </w:r>
      <w:r w:rsidR="00007711">
        <w:t>li</w:t>
      </w:r>
      <w:r>
        <w:t xml:space="preserve"> się tworzenia filmów animowanych; warsztaty teatralne dla dzieci, niezależnie od posiadania talentu aktorskiego, podczas których zdob</w:t>
      </w:r>
      <w:r w:rsidR="00007711">
        <w:t xml:space="preserve">yli </w:t>
      </w:r>
      <w:r>
        <w:t>umiejętności aktorskie i pewność siebie, oraz zajęcia sportowe dla dzieci i młodzieży, które nie uczestniczą w żadnych klubach sportowych.</w:t>
      </w:r>
      <w:r w:rsidR="00C03A47">
        <w:t xml:space="preserve"> Zadaniem objęto 331 dzieci.</w:t>
      </w:r>
    </w:p>
    <w:p w14:paraId="3E2D496B" w14:textId="77777777" w:rsidR="00970EFF" w:rsidRPr="00970EFF" w:rsidRDefault="00970EFF" w:rsidP="00970E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/>
        <w:rPr>
          <w:b/>
          <w:bCs/>
          <w:szCs w:val="24"/>
        </w:rPr>
      </w:pPr>
      <w:r w:rsidRPr="00970EFF">
        <w:rPr>
          <w:b/>
          <w:bCs/>
          <w:szCs w:val="24"/>
        </w:rPr>
        <w:t>Aktywny senior w Łódzkim</w:t>
      </w:r>
    </w:p>
    <w:p w14:paraId="75FE9EC7" w14:textId="345D7586" w:rsidR="00970EFF" w:rsidRPr="003E5482" w:rsidRDefault="00970EFF" w:rsidP="003B7143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3E5482">
        <w:rPr>
          <w:rFonts w:ascii="Calibri" w:hAnsi="Calibri" w:cs="Calibri"/>
        </w:rPr>
        <w:t xml:space="preserve">Łódzka Federacja Sportu </w:t>
      </w:r>
      <w:r>
        <w:rPr>
          <w:rFonts w:ascii="Calibri" w:hAnsi="Calibri" w:cs="Calibri"/>
        </w:rPr>
        <w:t xml:space="preserve">w 2024 roku </w:t>
      </w:r>
      <w:r w:rsidRPr="003E5482">
        <w:rPr>
          <w:rFonts w:ascii="Calibri" w:hAnsi="Calibri" w:cs="Calibri"/>
        </w:rPr>
        <w:t>przeprowadziła rekrutację do kolejnej edycji projektu "Aktywny Senior w Łódzkim". W okresie od 23</w:t>
      </w:r>
      <w:r>
        <w:rPr>
          <w:rFonts w:ascii="Calibri" w:hAnsi="Calibri" w:cs="Calibri"/>
        </w:rPr>
        <w:t>.10.</w:t>
      </w:r>
      <w:r w:rsidRPr="003E5482">
        <w:rPr>
          <w:rFonts w:ascii="Calibri" w:hAnsi="Calibri" w:cs="Calibri"/>
        </w:rPr>
        <w:t xml:space="preserve"> do 18</w:t>
      </w:r>
      <w:r>
        <w:rPr>
          <w:rFonts w:ascii="Calibri" w:hAnsi="Calibri" w:cs="Calibri"/>
        </w:rPr>
        <w:t>.12.</w:t>
      </w:r>
      <w:r w:rsidRPr="003E5482">
        <w:rPr>
          <w:rFonts w:ascii="Calibri" w:hAnsi="Calibri" w:cs="Calibri"/>
        </w:rPr>
        <w:t>2024 roku, aż 30 grup seniorów z</w:t>
      </w:r>
      <w:r w:rsidR="003B7143">
        <w:rPr>
          <w:rFonts w:ascii="Calibri" w:hAnsi="Calibri" w:cs="Calibri"/>
        </w:rPr>
        <w:t> </w:t>
      </w:r>
      <w:r w:rsidRPr="003E5482">
        <w:rPr>
          <w:rFonts w:ascii="Calibri" w:hAnsi="Calibri" w:cs="Calibri"/>
        </w:rPr>
        <w:t>15 gmin województwa łódzkiego miało okazję uczestniczyć w różnorodnych zajęciach sportowo-rekreacyjnych</w:t>
      </w:r>
      <w:r>
        <w:rPr>
          <w:rFonts w:ascii="Calibri" w:hAnsi="Calibri" w:cs="Calibri"/>
        </w:rPr>
        <w:t xml:space="preserve"> w tym grupa seniorów z Tomaszowa Mazowieckiego</w:t>
      </w:r>
      <w:r w:rsidRPr="003E5482">
        <w:rPr>
          <w:rFonts w:ascii="Calibri" w:hAnsi="Calibri" w:cs="Calibri"/>
        </w:rPr>
        <w:t>.</w:t>
      </w:r>
    </w:p>
    <w:p w14:paraId="60E348B9" w14:textId="2ADD035B" w:rsidR="00970EFF" w:rsidRDefault="00970EFF" w:rsidP="0067697B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Projekt realizowany dla naszych mieszkańców polegał na zajęciach na </w:t>
      </w:r>
      <w:r w:rsidR="003B7143">
        <w:rPr>
          <w:rFonts w:ascii="Calibri" w:hAnsi="Calibri" w:cs="Calibri"/>
        </w:rPr>
        <w:t>K</w:t>
      </w:r>
      <w:r>
        <w:rPr>
          <w:rFonts w:ascii="Calibri" w:hAnsi="Calibri" w:cs="Calibri"/>
        </w:rPr>
        <w:t xml:space="preserve">ręgielni </w:t>
      </w:r>
      <w:r>
        <w:rPr>
          <w:rFonts w:ascii="Calibri" w:hAnsi="Calibri" w:cs="Calibri"/>
        </w:rPr>
        <w:br/>
        <w:t>przy ul. Strzeleckiej 24/26 w każdą środę i czwartek w godzinach 14.00 – 15.00 w okresie 30 października – 18 grudnia 2024 r. Ponadto uczestnicy wzięli udział w podsumowującym projekt spotkaniu seniorów w „Zatoce Sportu” w Łodzi.</w:t>
      </w:r>
      <w:r w:rsidR="0067697B">
        <w:rPr>
          <w:rFonts w:ascii="Calibri" w:hAnsi="Calibri" w:cs="Calibri"/>
        </w:rPr>
        <w:t xml:space="preserve"> </w:t>
      </w:r>
      <w:r w:rsidRPr="003E5482">
        <w:rPr>
          <w:rFonts w:ascii="Calibri" w:hAnsi="Calibri" w:cs="Calibri"/>
        </w:rPr>
        <w:t xml:space="preserve">Projekt skierowany </w:t>
      </w:r>
      <w:r>
        <w:rPr>
          <w:rFonts w:ascii="Calibri" w:hAnsi="Calibri" w:cs="Calibri"/>
        </w:rPr>
        <w:t>był</w:t>
      </w:r>
      <w:r w:rsidRPr="003E5482">
        <w:rPr>
          <w:rFonts w:ascii="Calibri" w:hAnsi="Calibri" w:cs="Calibri"/>
        </w:rPr>
        <w:t xml:space="preserve"> do osób od 60 roku życia, które ch</w:t>
      </w:r>
      <w:r>
        <w:rPr>
          <w:rFonts w:ascii="Calibri" w:hAnsi="Calibri" w:cs="Calibri"/>
        </w:rPr>
        <w:t>ciały</w:t>
      </w:r>
      <w:r w:rsidRPr="003E5482">
        <w:rPr>
          <w:rFonts w:ascii="Calibri" w:hAnsi="Calibri" w:cs="Calibri"/>
        </w:rPr>
        <w:t xml:space="preserve"> zadbać o swoje zdrowie i</w:t>
      </w:r>
      <w:r w:rsidR="003B7143">
        <w:rPr>
          <w:rFonts w:ascii="Calibri" w:hAnsi="Calibri" w:cs="Calibri"/>
        </w:rPr>
        <w:t> </w:t>
      </w:r>
      <w:r w:rsidRPr="003E5482">
        <w:rPr>
          <w:rFonts w:ascii="Calibri" w:hAnsi="Calibri" w:cs="Calibri"/>
        </w:rPr>
        <w:t xml:space="preserve">kondycję fizyczną. </w:t>
      </w:r>
      <w:r w:rsidR="00566164">
        <w:rPr>
          <w:rFonts w:ascii="Calibri" w:hAnsi="Calibri" w:cs="Calibri"/>
        </w:rPr>
        <w:t>Z zadania skorzystało 20 osób.</w:t>
      </w:r>
    </w:p>
    <w:p w14:paraId="30414F29" w14:textId="3C6AD51C" w:rsidR="00EF752B" w:rsidRPr="00346AF1" w:rsidRDefault="00EF752B" w:rsidP="001D57CC">
      <w:pPr>
        <w:numPr>
          <w:ilvl w:val="0"/>
          <w:numId w:val="4"/>
        </w:numPr>
        <w:tabs>
          <w:tab w:val="left" w:pos="567"/>
        </w:tabs>
        <w:spacing w:before="240" w:after="123" w:line="259" w:lineRule="auto"/>
        <w:ind w:left="568" w:right="0" w:hanging="284"/>
        <w:rPr>
          <w:color w:val="auto"/>
        </w:rPr>
      </w:pPr>
      <w:r w:rsidRPr="00346AF1">
        <w:rPr>
          <w:b/>
          <w:color w:val="auto"/>
        </w:rPr>
        <w:t>DZIAŁALNOŚĆ PODMIOTÓW</w:t>
      </w:r>
      <w:r w:rsidR="00BF3D13">
        <w:rPr>
          <w:b/>
          <w:color w:val="auto"/>
        </w:rPr>
        <w:t xml:space="preserve"> I ZESPOŁÓW</w:t>
      </w:r>
      <w:r w:rsidRPr="00346AF1">
        <w:rPr>
          <w:b/>
          <w:color w:val="auto"/>
        </w:rPr>
        <w:t xml:space="preserve"> W ZAKRESIE ROZWIĄZYWANIA PROBLEMÓW ALKOHOLOWYCH</w:t>
      </w:r>
      <w:bookmarkEnd w:id="22"/>
    </w:p>
    <w:p w14:paraId="04C9E036" w14:textId="77777777" w:rsidR="0046007F" w:rsidRPr="00CE4D41" w:rsidRDefault="0046007F">
      <w:pPr>
        <w:pStyle w:val="Akapitzlist"/>
        <w:numPr>
          <w:ilvl w:val="0"/>
          <w:numId w:val="2"/>
        </w:numPr>
        <w:spacing w:line="276" w:lineRule="auto"/>
        <w:ind w:right="-1"/>
        <w:rPr>
          <w:b/>
          <w:szCs w:val="24"/>
        </w:rPr>
      </w:pPr>
      <w:bookmarkStart w:id="23" w:name="_Hlk196737303"/>
      <w:r w:rsidRPr="00CE4D41">
        <w:rPr>
          <w:rFonts w:eastAsia="Calibri"/>
          <w:b/>
          <w:bCs/>
          <w:szCs w:val="24"/>
        </w:rPr>
        <w:t>Miejska Komisja Rozwiązywania Problemów Alkoholowych</w:t>
      </w:r>
    </w:p>
    <w:bookmarkEnd w:id="23"/>
    <w:p w14:paraId="78DDF4E9" w14:textId="77777777" w:rsidR="00355A25" w:rsidRDefault="00355A25" w:rsidP="00355A25">
      <w:pPr>
        <w:pStyle w:val="Akapitzlist"/>
        <w:spacing w:before="240"/>
        <w:ind w:left="0" w:right="-1" w:firstLine="567"/>
        <w:jc w:val="both"/>
        <w:rPr>
          <w:bCs/>
          <w:szCs w:val="24"/>
        </w:rPr>
      </w:pPr>
    </w:p>
    <w:p w14:paraId="4FAB3DAD" w14:textId="328D7C15" w:rsidR="0046007F" w:rsidRPr="00CE4D41" w:rsidRDefault="0046007F" w:rsidP="0059711E">
      <w:pPr>
        <w:pStyle w:val="Akapitzlist"/>
        <w:spacing w:before="240" w:line="276" w:lineRule="auto"/>
        <w:ind w:left="0" w:right="-1" w:firstLine="567"/>
        <w:jc w:val="both"/>
        <w:rPr>
          <w:bCs/>
          <w:szCs w:val="24"/>
        </w:rPr>
      </w:pPr>
      <w:r w:rsidRPr="00CE4D41">
        <w:rPr>
          <w:bCs/>
          <w:szCs w:val="24"/>
        </w:rPr>
        <w:t>Na działalność Miejskiej Komisji Rozwiązywania Problemów Alkoholowych zaplanowano kwotę 15</w:t>
      </w:r>
      <w:r w:rsidR="00EA1D70" w:rsidRPr="00CE4D41">
        <w:rPr>
          <w:bCs/>
          <w:szCs w:val="24"/>
        </w:rPr>
        <w:t>2.000</w:t>
      </w:r>
      <w:r w:rsidRPr="00CE4D41">
        <w:rPr>
          <w:bCs/>
          <w:szCs w:val="24"/>
        </w:rPr>
        <w:t>,00 zł, a wydatkowano 1</w:t>
      </w:r>
      <w:r w:rsidR="00EA1D70" w:rsidRPr="00CE4D41">
        <w:rPr>
          <w:bCs/>
          <w:szCs w:val="24"/>
        </w:rPr>
        <w:t>47.895</w:t>
      </w:r>
      <w:r w:rsidRPr="00CE4D41">
        <w:rPr>
          <w:bCs/>
          <w:szCs w:val="24"/>
        </w:rPr>
        <w:t>,</w:t>
      </w:r>
      <w:r w:rsidR="00EA1D70" w:rsidRPr="00CE4D41">
        <w:rPr>
          <w:bCs/>
          <w:szCs w:val="24"/>
        </w:rPr>
        <w:t>5</w:t>
      </w:r>
      <w:r w:rsidRPr="00CE4D41">
        <w:rPr>
          <w:bCs/>
          <w:szCs w:val="24"/>
        </w:rPr>
        <w:t xml:space="preserve">3 zł, co pokryło wynagrodzenia dla członków Komisji, zakup materiałów biurowych, koszty usług telekomunikacyjnych i internetowych </w:t>
      </w:r>
      <w:r w:rsidR="007262B1" w:rsidRPr="00CE4D41">
        <w:rPr>
          <w:bCs/>
          <w:szCs w:val="24"/>
        </w:rPr>
        <w:br/>
      </w:r>
      <w:r w:rsidRPr="00CE4D41">
        <w:rPr>
          <w:bCs/>
          <w:szCs w:val="24"/>
        </w:rPr>
        <w:lastRenderedPageBreak/>
        <w:t>w siedzibie przy ulicy św. Antoniego 55 oraz zakup znaczków sądowych</w:t>
      </w:r>
      <w:r w:rsidR="00F34336" w:rsidRPr="00CE4D41">
        <w:rPr>
          <w:bCs/>
          <w:szCs w:val="24"/>
        </w:rPr>
        <w:t xml:space="preserve"> w związku z prowadzeniem procedury zobowiązania do leczenia odwykowego przez MKRPA.</w:t>
      </w:r>
    </w:p>
    <w:p w14:paraId="122BA252" w14:textId="2308DC8E" w:rsidR="00E36243" w:rsidRPr="00BC1388" w:rsidRDefault="0046007F" w:rsidP="00EA1D70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BC1388">
        <w:rPr>
          <w:bCs/>
          <w:szCs w:val="24"/>
        </w:rPr>
        <w:t>W okresie sprawozdawczym Komisja działała w 15-osobowym składzie, w którym znajdowali się przedstawiciele m.in. Komendy Powiatowej Policji w Tomaszowie Mazowieckim, Stowarzyszenia Abstynenckiego „AZYL” i Abstynenckiego Stowarzyszenia Klubu Wzajemnej Pomocy „ALA”. Wszyscy członkowie, zgodnie z ustawą z dnia 26 października 1982 r. o</w:t>
      </w:r>
      <w:r w:rsidR="007C7521">
        <w:rPr>
          <w:bCs/>
          <w:szCs w:val="24"/>
        </w:rPr>
        <w:t> </w:t>
      </w:r>
      <w:r w:rsidRPr="00BC1388">
        <w:rPr>
          <w:bCs/>
          <w:szCs w:val="24"/>
        </w:rPr>
        <w:t>wychowaniu w trzeźwości i przeciwdziałaniu alkoholizmowi, ukończyli szkolenia w zakresie przeciwdziałania alkoholizmowi i przemocy w rodzinie oraz funkcjonowania zespołów interdyscyplinarnych ds. przeciwdziałania przemocy w rodzinie.</w:t>
      </w:r>
    </w:p>
    <w:p w14:paraId="7769E951" w14:textId="04BD97DD" w:rsidR="0046007F" w:rsidRPr="00560570" w:rsidRDefault="0046007F" w:rsidP="00EA1D70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093FF7">
        <w:rPr>
          <w:bCs/>
          <w:szCs w:val="24"/>
        </w:rPr>
        <w:t>W 202</w:t>
      </w:r>
      <w:r w:rsidR="00E36243" w:rsidRPr="00093FF7">
        <w:rPr>
          <w:bCs/>
          <w:szCs w:val="24"/>
        </w:rPr>
        <w:t>4</w:t>
      </w:r>
      <w:r w:rsidRPr="00093FF7">
        <w:rPr>
          <w:bCs/>
          <w:szCs w:val="24"/>
        </w:rPr>
        <w:t xml:space="preserve"> r. </w:t>
      </w:r>
      <w:r w:rsidR="00E36243" w:rsidRPr="00093FF7">
        <w:rPr>
          <w:bCs/>
          <w:szCs w:val="24"/>
        </w:rPr>
        <w:t>członkowie MKRPA</w:t>
      </w:r>
      <w:r w:rsidR="001B78E8" w:rsidRPr="00093FF7">
        <w:rPr>
          <w:bCs/>
          <w:szCs w:val="24"/>
        </w:rPr>
        <w:t xml:space="preserve"> uczestniczyli </w:t>
      </w:r>
      <w:r w:rsidRPr="00093FF7">
        <w:rPr>
          <w:bCs/>
          <w:szCs w:val="24"/>
        </w:rPr>
        <w:t>w szkoleniu</w:t>
      </w:r>
      <w:r w:rsidR="001B78E8" w:rsidRPr="00093FF7">
        <w:rPr>
          <w:bCs/>
          <w:szCs w:val="24"/>
        </w:rPr>
        <w:t xml:space="preserve"> wyjazdowym</w:t>
      </w:r>
      <w:r w:rsidR="003A3B8C" w:rsidRPr="00093FF7">
        <w:rPr>
          <w:bCs/>
          <w:szCs w:val="24"/>
        </w:rPr>
        <w:t xml:space="preserve"> </w:t>
      </w:r>
      <w:r w:rsidR="001B78E8" w:rsidRPr="00093FF7">
        <w:rPr>
          <w:bCs/>
          <w:szCs w:val="24"/>
        </w:rPr>
        <w:t xml:space="preserve">pn. </w:t>
      </w:r>
      <w:r w:rsidR="003A3B8C" w:rsidRPr="00093FF7">
        <w:rPr>
          <w:bCs/>
          <w:szCs w:val="24"/>
        </w:rPr>
        <w:t>„</w:t>
      </w:r>
      <w:r w:rsidR="001B78E8" w:rsidRPr="00093FF7">
        <w:rPr>
          <w:bCs/>
          <w:szCs w:val="24"/>
        </w:rPr>
        <w:t>Podniesienie kompetencji zawodowych członków Miejskiej Komisji Rozwiązywania Problemów Alkoholowych z zakresu realizacji procedury Niebieskiej</w:t>
      </w:r>
      <w:r w:rsidR="003A3B8C" w:rsidRPr="00093FF7">
        <w:rPr>
          <w:bCs/>
          <w:szCs w:val="24"/>
        </w:rPr>
        <w:t xml:space="preserve"> Karty w świetle nowej ustawy o</w:t>
      </w:r>
      <w:r w:rsidR="007C7521">
        <w:rPr>
          <w:bCs/>
          <w:szCs w:val="24"/>
        </w:rPr>
        <w:t> </w:t>
      </w:r>
      <w:r w:rsidR="003A3B8C" w:rsidRPr="00093FF7">
        <w:rPr>
          <w:bCs/>
          <w:szCs w:val="24"/>
        </w:rPr>
        <w:t>przeciwdziałaniu przemocy domowej”.</w:t>
      </w:r>
      <w:r w:rsidRPr="00093FF7">
        <w:rPr>
          <w:bCs/>
          <w:szCs w:val="24"/>
        </w:rPr>
        <w:t xml:space="preserve"> </w:t>
      </w:r>
      <w:r w:rsidRPr="00560570">
        <w:rPr>
          <w:bCs/>
          <w:szCs w:val="24"/>
        </w:rPr>
        <w:t>Komisja realizowała swoje zadania zarówno na</w:t>
      </w:r>
      <w:r w:rsidR="007C7521">
        <w:rPr>
          <w:bCs/>
          <w:szCs w:val="24"/>
        </w:rPr>
        <w:t> </w:t>
      </w:r>
      <w:r w:rsidRPr="00560570">
        <w:rPr>
          <w:bCs/>
          <w:szCs w:val="24"/>
        </w:rPr>
        <w:t>posiedzeniach plenarnych (1</w:t>
      </w:r>
      <w:r w:rsidR="00560570" w:rsidRPr="00560570">
        <w:rPr>
          <w:bCs/>
          <w:szCs w:val="24"/>
        </w:rPr>
        <w:t>2</w:t>
      </w:r>
      <w:r w:rsidRPr="00560570">
        <w:rPr>
          <w:bCs/>
          <w:szCs w:val="24"/>
        </w:rPr>
        <w:t xml:space="preserve"> w okresie sprawozdawczym), jak i poprzez zespoły zadaniowe.</w:t>
      </w:r>
    </w:p>
    <w:p w14:paraId="52340B6E" w14:textId="77777777" w:rsidR="00A62411" w:rsidRPr="00A62411" w:rsidRDefault="00A62411" w:rsidP="00A62411">
      <w:pPr>
        <w:pStyle w:val="Akapitzlist"/>
        <w:ind w:left="0"/>
        <w:rPr>
          <w:rFonts w:eastAsia="Calibri"/>
          <w:b/>
          <w:bCs/>
          <w:sz w:val="16"/>
          <w:szCs w:val="16"/>
        </w:rPr>
      </w:pPr>
    </w:p>
    <w:p w14:paraId="3528AF9A" w14:textId="2B9019A1" w:rsidR="0046007F" w:rsidRPr="00592F3C" w:rsidRDefault="0046007F" w:rsidP="00A62411">
      <w:pPr>
        <w:pStyle w:val="Akapitzlist"/>
        <w:spacing w:before="360" w:line="276" w:lineRule="auto"/>
        <w:ind w:left="0"/>
        <w:rPr>
          <w:b/>
          <w:szCs w:val="24"/>
        </w:rPr>
      </w:pPr>
      <w:r w:rsidRPr="00592F3C">
        <w:rPr>
          <w:rFonts w:eastAsia="Calibri"/>
          <w:b/>
          <w:bCs/>
          <w:szCs w:val="24"/>
        </w:rPr>
        <w:t>Zespół ds. orzekania i motywowania</w:t>
      </w:r>
    </w:p>
    <w:p w14:paraId="74E5856D" w14:textId="48D2300C" w:rsidR="0046007F" w:rsidRPr="00592F3C" w:rsidRDefault="0046007F" w:rsidP="007C7521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592F3C">
        <w:rPr>
          <w:bCs/>
          <w:szCs w:val="24"/>
        </w:rPr>
        <w:t>W 202</w:t>
      </w:r>
      <w:r w:rsidR="00560570" w:rsidRPr="00592F3C">
        <w:rPr>
          <w:bCs/>
          <w:szCs w:val="24"/>
        </w:rPr>
        <w:t>4</w:t>
      </w:r>
      <w:r w:rsidRPr="00592F3C">
        <w:rPr>
          <w:bCs/>
          <w:szCs w:val="24"/>
        </w:rPr>
        <w:t xml:space="preserve"> r. zespoły ds. orzekania i motywowania działały we wtorki i czwartki każdego tygodnia, w godzinach 16:00</w:t>
      </w:r>
      <w:r w:rsidR="00BA1AC5">
        <w:rPr>
          <w:bCs/>
          <w:szCs w:val="24"/>
        </w:rPr>
        <w:t>-</w:t>
      </w:r>
      <w:r w:rsidRPr="00592F3C">
        <w:rPr>
          <w:bCs/>
          <w:szCs w:val="24"/>
        </w:rPr>
        <w:t>19:00.</w:t>
      </w:r>
    </w:p>
    <w:p w14:paraId="243CA8AD" w14:textId="242D3746" w:rsidR="0046007F" w:rsidRPr="00592F3C" w:rsidRDefault="0046007F" w:rsidP="00592F3C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592F3C">
        <w:rPr>
          <w:bCs/>
          <w:szCs w:val="24"/>
        </w:rPr>
        <w:t>W 202</w:t>
      </w:r>
      <w:r w:rsidR="00592F3C" w:rsidRPr="00592F3C">
        <w:rPr>
          <w:bCs/>
          <w:szCs w:val="24"/>
        </w:rPr>
        <w:t>4</w:t>
      </w:r>
      <w:r w:rsidRPr="00592F3C">
        <w:rPr>
          <w:bCs/>
          <w:szCs w:val="24"/>
        </w:rPr>
        <w:t xml:space="preserve"> r. wpłynęło do zespołów orzeczniczych </w:t>
      </w:r>
      <w:r w:rsidR="00592F3C" w:rsidRPr="00592F3C">
        <w:rPr>
          <w:bCs/>
          <w:szCs w:val="24"/>
        </w:rPr>
        <w:t>77</w:t>
      </w:r>
      <w:r w:rsidRPr="00592F3C">
        <w:rPr>
          <w:bCs/>
          <w:szCs w:val="24"/>
        </w:rPr>
        <w:t xml:space="preserve"> wniosków o podjęcie czynności zobowiązujących do leczenia odwykowego wobec osób nadużywających alkoholu, w tym </w:t>
      </w:r>
      <w:r w:rsidR="00592F3C" w:rsidRPr="00592F3C">
        <w:rPr>
          <w:bCs/>
          <w:szCs w:val="24"/>
        </w:rPr>
        <w:t>6</w:t>
      </w:r>
      <w:r w:rsidRPr="00592F3C">
        <w:rPr>
          <w:bCs/>
          <w:szCs w:val="24"/>
        </w:rPr>
        <w:t>0 dotyczyło mężczyzn, a 1</w:t>
      </w:r>
      <w:r w:rsidR="00592F3C" w:rsidRPr="00592F3C">
        <w:rPr>
          <w:bCs/>
          <w:szCs w:val="24"/>
        </w:rPr>
        <w:t>7</w:t>
      </w:r>
      <w:r w:rsidRPr="00592F3C">
        <w:rPr>
          <w:bCs/>
          <w:szCs w:val="24"/>
        </w:rPr>
        <w:t xml:space="preserve"> kobiet.</w:t>
      </w:r>
    </w:p>
    <w:p w14:paraId="461FB4E9" w14:textId="77777777" w:rsidR="0046007F" w:rsidRPr="0027684B" w:rsidRDefault="0046007F" w:rsidP="00EA1D70">
      <w:pPr>
        <w:pStyle w:val="Akapitzlist"/>
        <w:spacing w:line="276" w:lineRule="auto"/>
        <w:ind w:left="0" w:right="-1"/>
        <w:rPr>
          <w:bCs/>
          <w:szCs w:val="24"/>
        </w:rPr>
      </w:pPr>
      <w:r w:rsidRPr="0027684B">
        <w:rPr>
          <w:bCs/>
          <w:szCs w:val="24"/>
        </w:rPr>
        <w:t>Ilość wniosków skierowanych przez poszczególne instytucje i osoby:</w:t>
      </w:r>
    </w:p>
    <w:p w14:paraId="496C3419" w14:textId="32B6C6A5" w:rsidR="0046007F" w:rsidRPr="0027684B" w:rsidRDefault="0046007F" w:rsidP="00EA1D70">
      <w:pPr>
        <w:pStyle w:val="Akapitzlist"/>
        <w:spacing w:line="276" w:lineRule="auto"/>
        <w:ind w:left="0" w:right="-1"/>
        <w:rPr>
          <w:bCs/>
          <w:szCs w:val="24"/>
        </w:rPr>
      </w:pPr>
      <w:r w:rsidRPr="0027684B">
        <w:rPr>
          <w:bCs/>
          <w:szCs w:val="24"/>
        </w:rPr>
        <w:t>Komenda Powiatowa Policji - 1</w:t>
      </w:r>
      <w:r w:rsidR="00DA5C22" w:rsidRPr="0027684B">
        <w:rPr>
          <w:bCs/>
          <w:szCs w:val="24"/>
        </w:rPr>
        <w:t>0</w:t>
      </w:r>
      <w:r w:rsidRPr="0027684B">
        <w:rPr>
          <w:bCs/>
          <w:szCs w:val="24"/>
        </w:rPr>
        <w:t>,</w:t>
      </w:r>
    </w:p>
    <w:p w14:paraId="57177AAC" w14:textId="04A0C65F" w:rsidR="0046007F" w:rsidRPr="0027684B" w:rsidRDefault="0046007F" w:rsidP="00EA1D70">
      <w:pPr>
        <w:pStyle w:val="Akapitzlist"/>
        <w:spacing w:line="276" w:lineRule="auto"/>
        <w:ind w:left="0" w:right="-1"/>
        <w:rPr>
          <w:bCs/>
          <w:szCs w:val="24"/>
        </w:rPr>
      </w:pPr>
      <w:r w:rsidRPr="0027684B">
        <w:rPr>
          <w:bCs/>
          <w:szCs w:val="24"/>
        </w:rPr>
        <w:t xml:space="preserve">Prokuratura Rejonowa - </w:t>
      </w:r>
      <w:r w:rsidR="00DA5C22" w:rsidRPr="0027684B">
        <w:rPr>
          <w:bCs/>
          <w:szCs w:val="24"/>
        </w:rPr>
        <w:t>7</w:t>
      </w:r>
      <w:r w:rsidRPr="0027684B">
        <w:rPr>
          <w:bCs/>
          <w:szCs w:val="24"/>
        </w:rPr>
        <w:t>,</w:t>
      </w:r>
    </w:p>
    <w:p w14:paraId="3AC9FF49" w14:textId="0F4AD26C" w:rsidR="0046007F" w:rsidRPr="0027684B" w:rsidRDefault="0046007F" w:rsidP="00EA1D70">
      <w:pPr>
        <w:pStyle w:val="Akapitzlist"/>
        <w:spacing w:line="276" w:lineRule="auto"/>
        <w:ind w:left="0" w:right="-1"/>
        <w:rPr>
          <w:bCs/>
          <w:szCs w:val="24"/>
        </w:rPr>
      </w:pPr>
      <w:r w:rsidRPr="0027684B">
        <w:rPr>
          <w:bCs/>
          <w:szCs w:val="24"/>
        </w:rPr>
        <w:t xml:space="preserve">Miejski Ośrodek Pomocy Społecznej - </w:t>
      </w:r>
      <w:r w:rsidR="00DA5C22" w:rsidRPr="0027684B">
        <w:rPr>
          <w:bCs/>
          <w:szCs w:val="24"/>
        </w:rPr>
        <w:t>16</w:t>
      </w:r>
      <w:r w:rsidRPr="0027684B">
        <w:rPr>
          <w:bCs/>
          <w:szCs w:val="24"/>
        </w:rPr>
        <w:t>,</w:t>
      </w:r>
    </w:p>
    <w:p w14:paraId="72537573" w14:textId="2E1D1B36" w:rsidR="0046007F" w:rsidRPr="0027684B" w:rsidRDefault="0046007F" w:rsidP="00EA1D70">
      <w:pPr>
        <w:pStyle w:val="Akapitzlist"/>
        <w:spacing w:line="276" w:lineRule="auto"/>
        <w:ind w:left="0" w:right="-1"/>
        <w:rPr>
          <w:bCs/>
          <w:szCs w:val="24"/>
        </w:rPr>
      </w:pPr>
      <w:r w:rsidRPr="0027684B">
        <w:rPr>
          <w:bCs/>
          <w:szCs w:val="24"/>
        </w:rPr>
        <w:t xml:space="preserve">Kuratorzy sądowi - </w:t>
      </w:r>
      <w:r w:rsidR="00DA5C22" w:rsidRPr="0027684B">
        <w:rPr>
          <w:bCs/>
          <w:szCs w:val="24"/>
        </w:rPr>
        <w:t>2</w:t>
      </w:r>
      <w:r w:rsidRPr="0027684B">
        <w:rPr>
          <w:bCs/>
          <w:szCs w:val="24"/>
        </w:rPr>
        <w:t>,</w:t>
      </w:r>
    </w:p>
    <w:p w14:paraId="06CDA621" w14:textId="60D6A1E1" w:rsidR="0046007F" w:rsidRPr="0027684B" w:rsidRDefault="0046007F" w:rsidP="00EA1D70">
      <w:pPr>
        <w:pStyle w:val="Akapitzlist"/>
        <w:spacing w:line="276" w:lineRule="auto"/>
        <w:ind w:left="0" w:right="-1"/>
        <w:rPr>
          <w:bCs/>
          <w:szCs w:val="24"/>
        </w:rPr>
      </w:pPr>
      <w:r w:rsidRPr="0027684B">
        <w:rPr>
          <w:bCs/>
          <w:szCs w:val="24"/>
        </w:rPr>
        <w:t>Członkowie rodzin - 3</w:t>
      </w:r>
      <w:r w:rsidR="00DA5C22" w:rsidRPr="0027684B">
        <w:rPr>
          <w:bCs/>
          <w:szCs w:val="24"/>
        </w:rPr>
        <w:t>7</w:t>
      </w:r>
      <w:r w:rsidRPr="0027684B">
        <w:rPr>
          <w:bCs/>
          <w:szCs w:val="24"/>
        </w:rPr>
        <w:t>,</w:t>
      </w:r>
    </w:p>
    <w:p w14:paraId="1A6B0274" w14:textId="00C437A4" w:rsidR="0046007F" w:rsidRPr="0027684B" w:rsidRDefault="0046007F" w:rsidP="00EA1D70">
      <w:pPr>
        <w:pStyle w:val="Akapitzlist"/>
        <w:spacing w:line="276" w:lineRule="auto"/>
        <w:ind w:left="0" w:right="-1"/>
        <w:rPr>
          <w:bCs/>
          <w:szCs w:val="24"/>
        </w:rPr>
      </w:pPr>
      <w:r w:rsidRPr="0027684B">
        <w:rPr>
          <w:bCs/>
          <w:szCs w:val="24"/>
        </w:rPr>
        <w:t xml:space="preserve">DPS - </w:t>
      </w:r>
      <w:r w:rsidR="00DA5C22" w:rsidRPr="0027684B">
        <w:rPr>
          <w:bCs/>
          <w:szCs w:val="24"/>
        </w:rPr>
        <w:t>1</w:t>
      </w:r>
      <w:r w:rsidRPr="0027684B">
        <w:rPr>
          <w:bCs/>
          <w:szCs w:val="24"/>
        </w:rPr>
        <w:t>,</w:t>
      </w:r>
    </w:p>
    <w:p w14:paraId="75DDB04E" w14:textId="51F18009" w:rsidR="00A444BA" w:rsidRPr="0027684B" w:rsidRDefault="00A444BA" w:rsidP="00EA1D70">
      <w:pPr>
        <w:pStyle w:val="Akapitzlist"/>
        <w:spacing w:line="276" w:lineRule="auto"/>
        <w:ind w:left="0" w:right="-1"/>
        <w:rPr>
          <w:bCs/>
          <w:szCs w:val="24"/>
        </w:rPr>
      </w:pPr>
      <w:r w:rsidRPr="0027684B">
        <w:rPr>
          <w:bCs/>
          <w:szCs w:val="24"/>
        </w:rPr>
        <w:t>Sąd Rejonowy - 4,</w:t>
      </w:r>
    </w:p>
    <w:p w14:paraId="2BDAD700" w14:textId="77777777" w:rsidR="00A444BA" w:rsidRPr="002D6C50" w:rsidRDefault="00A444BA" w:rsidP="006B57EF">
      <w:pPr>
        <w:pStyle w:val="Akapitzlist"/>
        <w:ind w:left="0"/>
        <w:rPr>
          <w:bCs/>
          <w:sz w:val="16"/>
          <w:szCs w:val="16"/>
        </w:rPr>
      </w:pPr>
    </w:p>
    <w:p w14:paraId="3B2C9D7A" w14:textId="1A8DB043" w:rsidR="0046007F" w:rsidRPr="00D5149D" w:rsidRDefault="0046007F" w:rsidP="0059711E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27684B">
        <w:rPr>
          <w:bCs/>
          <w:szCs w:val="24"/>
        </w:rPr>
        <w:t>Z poprzedniego roku (202</w:t>
      </w:r>
      <w:r w:rsidR="00A444BA" w:rsidRPr="0027684B">
        <w:rPr>
          <w:bCs/>
          <w:szCs w:val="24"/>
        </w:rPr>
        <w:t>3</w:t>
      </w:r>
      <w:r w:rsidRPr="0027684B">
        <w:rPr>
          <w:bCs/>
          <w:szCs w:val="24"/>
        </w:rPr>
        <w:t xml:space="preserve"> r.) został</w:t>
      </w:r>
      <w:r w:rsidR="00A444BA" w:rsidRPr="0027684B">
        <w:rPr>
          <w:bCs/>
          <w:szCs w:val="24"/>
        </w:rPr>
        <w:t>y</w:t>
      </w:r>
      <w:r w:rsidRPr="0027684B">
        <w:rPr>
          <w:bCs/>
          <w:szCs w:val="24"/>
        </w:rPr>
        <w:t xml:space="preserve"> </w:t>
      </w:r>
      <w:r w:rsidR="00A444BA" w:rsidRPr="0027684B">
        <w:rPr>
          <w:bCs/>
          <w:szCs w:val="24"/>
        </w:rPr>
        <w:t>44</w:t>
      </w:r>
      <w:r w:rsidRPr="0027684B">
        <w:rPr>
          <w:bCs/>
          <w:szCs w:val="24"/>
        </w:rPr>
        <w:t xml:space="preserve"> </w:t>
      </w:r>
      <w:r w:rsidR="00A444BA" w:rsidRPr="0027684B">
        <w:rPr>
          <w:bCs/>
          <w:szCs w:val="24"/>
        </w:rPr>
        <w:t xml:space="preserve">sprawy </w:t>
      </w:r>
      <w:r w:rsidRPr="0027684B">
        <w:rPr>
          <w:bCs/>
          <w:szCs w:val="24"/>
        </w:rPr>
        <w:t>niezakończon</w:t>
      </w:r>
      <w:r w:rsidR="00A444BA" w:rsidRPr="0027684B">
        <w:rPr>
          <w:bCs/>
          <w:szCs w:val="24"/>
        </w:rPr>
        <w:t>e</w:t>
      </w:r>
      <w:r w:rsidRPr="0027684B">
        <w:rPr>
          <w:bCs/>
          <w:szCs w:val="24"/>
        </w:rPr>
        <w:t>. Łącznie w okresie sprawozdawczym Zespół ds. orzekania i motywowania rozpatrzył 121 spraw, odbywając 9</w:t>
      </w:r>
      <w:r w:rsidR="0027684B" w:rsidRPr="0027684B">
        <w:rPr>
          <w:bCs/>
          <w:szCs w:val="24"/>
        </w:rPr>
        <w:t>8</w:t>
      </w:r>
      <w:r w:rsidRPr="0027684B">
        <w:rPr>
          <w:bCs/>
          <w:szCs w:val="24"/>
        </w:rPr>
        <w:t xml:space="preserve"> posiedzeń.</w:t>
      </w:r>
      <w:r w:rsidR="0059711E">
        <w:rPr>
          <w:bCs/>
          <w:szCs w:val="24"/>
        </w:rPr>
        <w:t xml:space="preserve"> </w:t>
      </w:r>
      <w:r w:rsidRPr="00D5149D">
        <w:rPr>
          <w:bCs/>
          <w:szCs w:val="24"/>
        </w:rPr>
        <w:t>Na posiedzenia zespołów ds. orzekania i motywowania zapraszano osoby zgłoszone do</w:t>
      </w:r>
      <w:r w:rsidR="00063A30" w:rsidRPr="00D5149D">
        <w:rPr>
          <w:bCs/>
          <w:szCs w:val="24"/>
        </w:rPr>
        <w:t> </w:t>
      </w:r>
      <w:r w:rsidRPr="00D5149D">
        <w:rPr>
          <w:bCs/>
          <w:szCs w:val="24"/>
        </w:rPr>
        <w:t xml:space="preserve">postępowania w celu odbycia rozmów motywujących do leczenia odwykowego. Przeprowadzono 273 </w:t>
      </w:r>
      <w:r w:rsidR="00BC1388" w:rsidRPr="00D5149D">
        <w:rPr>
          <w:bCs/>
          <w:szCs w:val="24"/>
        </w:rPr>
        <w:t xml:space="preserve">spotkania </w:t>
      </w:r>
      <w:r w:rsidRPr="00D5149D">
        <w:rPr>
          <w:bCs/>
          <w:szCs w:val="24"/>
        </w:rPr>
        <w:t>z osobami nadużywającymi alkoholu</w:t>
      </w:r>
      <w:r w:rsidR="00665AF8" w:rsidRPr="00D5149D">
        <w:rPr>
          <w:bCs/>
          <w:szCs w:val="24"/>
        </w:rPr>
        <w:t>, na których informowano o</w:t>
      </w:r>
      <w:r w:rsidR="00063A30" w:rsidRPr="00D5149D">
        <w:rPr>
          <w:bCs/>
          <w:szCs w:val="24"/>
        </w:rPr>
        <w:t> </w:t>
      </w:r>
      <w:r w:rsidR="00665AF8" w:rsidRPr="00D5149D">
        <w:rPr>
          <w:bCs/>
          <w:szCs w:val="24"/>
        </w:rPr>
        <w:t xml:space="preserve">działalności </w:t>
      </w:r>
      <w:r w:rsidR="002D002F" w:rsidRPr="00D5149D">
        <w:rPr>
          <w:bCs/>
          <w:szCs w:val="24"/>
        </w:rPr>
        <w:t>wszystkich ośrodków lecznictwa odwykowego, grupach wsparcia dla osób nadużywających alkoholu, rozdawano ulotki,</w:t>
      </w:r>
      <w:r w:rsidR="002E347F" w:rsidRPr="00D5149D">
        <w:rPr>
          <w:bCs/>
          <w:szCs w:val="24"/>
        </w:rPr>
        <w:t xml:space="preserve"> informowano o możliwościach uzyskania pomocy psychologicznej i</w:t>
      </w:r>
      <w:r w:rsidR="00063A30" w:rsidRPr="00D5149D">
        <w:rPr>
          <w:bCs/>
          <w:szCs w:val="24"/>
        </w:rPr>
        <w:t> </w:t>
      </w:r>
      <w:r w:rsidR="002E347F" w:rsidRPr="00D5149D">
        <w:rPr>
          <w:bCs/>
          <w:szCs w:val="24"/>
        </w:rPr>
        <w:t>prawnej dla osób uzależnionych i członków ich rodzin, oraz o</w:t>
      </w:r>
      <w:r w:rsidR="0059711E">
        <w:rPr>
          <w:bCs/>
          <w:szCs w:val="24"/>
        </w:rPr>
        <w:t> </w:t>
      </w:r>
      <w:r w:rsidR="002E347F" w:rsidRPr="00D5149D">
        <w:rPr>
          <w:bCs/>
          <w:szCs w:val="24"/>
        </w:rPr>
        <w:t>możliwościach uzyskania pomocy dla osób doświadczających przemocy.</w:t>
      </w:r>
    </w:p>
    <w:p w14:paraId="778AF862" w14:textId="77777777" w:rsidR="00665AF8" w:rsidRPr="002D6C50" w:rsidRDefault="00665AF8" w:rsidP="00900C38">
      <w:pPr>
        <w:pStyle w:val="Akapitzlist"/>
        <w:ind w:left="0" w:right="-1"/>
        <w:jc w:val="both"/>
        <w:rPr>
          <w:bCs/>
          <w:color w:val="FF0000"/>
          <w:sz w:val="16"/>
          <w:szCs w:val="16"/>
        </w:rPr>
      </w:pPr>
    </w:p>
    <w:p w14:paraId="1EF10377" w14:textId="27D4496D" w:rsidR="0046007F" w:rsidRPr="00D5149D" w:rsidRDefault="0046007F" w:rsidP="00EA1D70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D5149D">
        <w:rPr>
          <w:bCs/>
          <w:szCs w:val="24"/>
        </w:rPr>
        <w:lastRenderedPageBreak/>
        <w:t>Na posiedzenia zespołów ds. orzekania i motywowania przychodziły również osoby poszukujące informacji dotyczących problemu alkoholowego, dotykającego ich samych lub członków ich rodzin. Informowano, radzono, rozdawano ulotki oraz pomagano w</w:t>
      </w:r>
      <w:r w:rsidR="006B57EF">
        <w:rPr>
          <w:bCs/>
          <w:szCs w:val="24"/>
        </w:rPr>
        <w:t> </w:t>
      </w:r>
      <w:r w:rsidRPr="00D5149D">
        <w:rPr>
          <w:bCs/>
          <w:szCs w:val="24"/>
        </w:rPr>
        <w:t>sformułowaniu wniosku o zobowiązanie do leczenia odwykowego.</w:t>
      </w:r>
    </w:p>
    <w:p w14:paraId="1F1E9DC3" w14:textId="3B1C99B8" w:rsidR="0046007F" w:rsidRPr="00D5149D" w:rsidRDefault="0046007F" w:rsidP="00B9295C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D5149D">
        <w:rPr>
          <w:bCs/>
          <w:szCs w:val="24"/>
        </w:rPr>
        <w:t xml:space="preserve">W wyniku przeprowadzonych rozmów motywujących </w:t>
      </w:r>
      <w:r w:rsidR="00900C38" w:rsidRPr="00D5149D">
        <w:rPr>
          <w:bCs/>
          <w:szCs w:val="24"/>
        </w:rPr>
        <w:t>w oparciu o pozyskane informacje i</w:t>
      </w:r>
      <w:r w:rsidR="006B57EF">
        <w:rPr>
          <w:bCs/>
          <w:szCs w:val="24"/>
        </w:rPr>
        <w:t> </w:t>
      </w:r>
      <w:r w:rsidR="00900C38" w:rsidRPr="00D5149D">
        <w:rPr>
          <w:bCs/>
          <w:szCs w:val="24"/>
        </w:rPr>
        <w:t>opinię</w:t>
      </w:r>
      <w:r w:rsidRPr="00D5149D">
        <w:rPr>
          <w:bCs/>
          <w:szCs w:val="24"/>
        </w:rPr>
        <w:t xml:space="preserve"> biegłych podjęto decyzję o zakończeniu 7</w:t>
      </w:r>
      <w:r w:rsidR="00B9295C" w:rsidRPr="00D5149D">
        <w:rPr>
          <w:bCs/>
          <w:szCs w:val="24"/>
        </w:rPr>
        <w:t>2</w:t>
      </w:r>
      <w:r w:rsidRPr="00D5149D">
        <w:rPr>
          <w:bCs/>
          <w:szCs w:val="24"/>
        </w:rPr>
        <w:t xml:space="preserve"> spraw, z </w:t>
      </w:r>
      <w:r w:rsidR="00B9295C" w:rsidRPr="00D5149D">
        <w:rPr>
          <w:bCs/>
          <w:szCs w:val="24"/>
        </w:rPr>
        <w:t>powodu</w:t>
      </w:r>
      <w:r w:rsidRPr="00D5149D">
        <w:rPr>
          <w:bCs/>
          <w:szCs w:val="24"/>
        </w:rPr>
        <w:t>:</w:t>
      </w:r>
    </w:p>
    <w:p w14:paraId="7496F7C9" w14:textId="5817A4EC" w:rsidR="0046007F" w:rsidRPr="00D5149D" w:rsidRDefault="0046007F" w:rsidP="00EA1D70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D5149D">
        <w:rPr>
          <w:bCs/>
          <w:szCs w:val="24"/>
        </w:rPr>
        <w:t>- skierowano do sądu wniosek o zobowiązanie do leczenia odwykowego</w:t>
      </w:r>
      <w:r w:rsidR="00B9295C" w:rsidRPr="00D5149D">
        <w:rPr>
          <w:bCs/>
          <w:szCs w:val="24"/>
        </w:rPr>
        <w:t xml:space="preserve"> - </w:t>
      </w:r>
      <w:r w:rsidR="00DF6BF0" w:rsidRPr="00D5149D">
        <w:rPr>
          <w:bCs/>
          <w:szCs w:val="24"/>
        </w:rPr>
        <w:t>36</w:t>
      </w:r>
      <w:r w:rsidRPr="00D5149D">
        <w:rPr>
          <w:bCs/>
          <w:szCs w:val="24"/>
        </w:rPr>
        <w:t>,</w:t>
      </w:r>
    </w:p>
    <w:p w14:paraId="5EACD1D4" w14:textId="4485BC7A" w:rsidR="0046007F" w:rsidRPr="00D5149D" w:rsidRDefault="0046007F" w:rsidP="00EA1D70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D5149D">
        <w:rPr>
          <w:bCs/>
          <w:szCs w:val="24"/>
        </w:rPr>
        <w:t>- w opinii biegłych nie stwierdzono uzależnienia</w:t>
      </w:r>
      <w:r w:rsidR="00DF6BF0" w:rsidRPr="00D5149D">
        <w:rPr>
          <w:bCs/>
          <w:szCs w:val="24"/>
        </w:rPr>
        <w:t xml:space="preserve"> - 2</w:t>
      </w:r>
      <w:r w:rsidRPr="00D5149D">
        <w:rPr>
          <w:bCs/>
          <w:szCs w:val="24"/>
        </w:rPr>
        <w:t>,</w:t>
      </w:r>
    </w:p>
    <w:p w14:paraId="26FA9CF1" w14:textId="7B315D82" w:rsidR="0046007F" w:rsidRPr="00D5149D" w:rsidRDefault="0046007F" w:rsidP="00EA1D70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D5149D">
        <w:rPr>
          <w:bCs/>
          <w:szCs w:val="24"/>
        </w:rPr>
        <w:t xml:space="preserve">- </w:t>
      </w:r>
      <w:r w:rsidR="00DF6BF0" w:rsidRPr="00D5149D">
        <w:rPr>
          <w:bCs/>
          <w:szCs w:val="24"/>
        </w:rPr>
        <w:t>wobec</w:t>
      </w:r>
      <w:r w:rsidRPr="00D5149D">
        <w:rPr>
          <w:bCs/>
          <w:szCs w:val="24"/>
        </w:rPr>
        <w:t xml:space="preserve"> leczeni</w:t>
      </w:r>
      <w:r w:rsidR="00DF6BF0" w:rsidRPr="00D5149D">
        <w:rPr>
          <w:bCs/>
          <w:szCs w:val="24"/>
        </w:rPr>
        <w:t>a odwykowego,</w:t>
      </w:r>
      <w:r w:rsidRPr="00D5149D">
        <w:rPr>
          <w:bCs/>
          <w:szCs w:val="24"/>
        </w:rPr>
        <w:t xml:space="preserve"> utrzymywan</w:t>
      </w:r>
      <w:r w:rsidR="00DF6BF0" w:rsidRPr="00D5149D">
        <w:rPr>
          <w:bCs/>
          <w:szCs w:val="24"/>
        </w:rPr>
        <w:t>ia</w:t>
      </w:r>
      <w:r w:rsidRPr="00D5149D">
        <w:rPr>
          <w:bCs/>
          <w:szCs w:val="24"/>
        </w:rPr>
        <w:t xml:space="preserve"> abstynencj</w:t>
      </w:r>
      <w:r w:rsidR="00DF6BF0" w:rsidRPr="00D5149D">
        <w:rPr>
          <w:bCs/>
          <w:szCs w:val="24"/>
        </w:rPr>
        <w:t>i - 26</w:t>
      </w:r>
      <w:r w:rsidRPr="00D5149D">
        <w:rPr>
          <w:bCs/>
          <w:szCs w:val="24"/>
        </w:rPr>
        <w:t>,</w:t>
      </w:r>
    </w:p>
    <w:p w14:paraId="3FE859E5" w14:textId="0F41A04D" w:rsidR="0046007F" w:rsidRPr="00D5149D" w:rsidRDefault="0046007F" w:rsidP="00EA1D70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D5149D">
        <w:rPr>
          <w:bCs/>
          <w:szCs w:val="24"/>
        </w:rPr>
        <w:t>- z powodu zgonu uczestnika</w:t>
      </w:r>
      <w:r w:rsidR="003476A1" w:rsidRPr="00D5149D">
        <w:rPr>
          <w:bCs/>
          <w:szCs w:val="24"/>
        </w:rPr>
        <w:t xml:space="preserve"> - 1</w:t>
      </w:r>
      <w:r w:rsidRPr="00D5149D">
        <w:rPr>
          <w:bCs/>
          <w:szCs w:val="24"/>
        </w:rPr>
        <w:t>,</w:t>
      </w:r>
    </w:p>
    <w:p w14:paraId="4FCD7D2F" w14:textId="4BABE083" w:rsidR="0046007F" w:rsidRPr="00D5149D" w:rsidRDefault="0046007F" w:rsidP="00EA1D70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D5149D">
        <w:rPr>
          <w:bCs/>
          <w:szCs w:val="24"/>
        </w:rPr>
        <w:t>- leczenie stacjonarne</w:t>
      </w:r>
      <w:r w:rsidR="003476A1" w:rsidRPr="00D5149D">
        <w:rPr>
          <w:bCs/>
          <w:szCs w:val="24"/>
        </w:rPr>
        <w:t xml:space="preserve"> - 3</w:t>
      </w:r>
      <w:r w:rsidRPr="00D5149D">
        <w:rPr>
          <w:bCs/>
          <w:szCs w:val="24"/>
        </w:rPr>
        <w:t>,</w:t>
      </w:r>
    </w:p>
    <w:p w14:paraId="05384350" w14:textId="081FCB0F" w:rsidR="0046007F" w:rsidRPr="00D5149D" w:rsidRDefault="0046007F" w:rsidP="00EA1D70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D5149D">
        <w:rPr>
          <w:bCs/>
          <w:szCs w:val="24"/>
        </w:rPr>
        <w:t>- pobyt w areszcie</w:t>
      </w:r>
      <w:r w:rsidR="003476A1" w:rsidRPr="00D5149D">
        <w:rPr>
          <w:bCs/>
          <w:szCs w:val="24"/>
        </w:rPr>
        <w:t xml:space="preserve"> - 2</w:t>
      </w:r>
      <w:r w:rsidRPr="00D5149D">
        <w:rPr>
          <w:bCs/>
          <w:szCs w:val="24"/>
        </w:rPr>
        <w:t>,</w:t>
      </w:r>
    </w:p>
    <w:p w14:paraId="5A7B140D" w14:textId="0BD0BDFA" w:rsidR="0046007F" w:rsidRPr="00D5149D" w:rsidRDefault="0046007F" w:rsidP="00EA1D70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D5149D">
        <w:rPr>
          <w:bCs/>
          <w:szCs w:val="24"/>
        </w:rPr>
        <w:t>- ze względu na stan zdrowia</w:t>
      </w:r>
      <w:r w:rsidR="00D5149D" w:rsidRPr="00D5149D">
        <w:rPr>
          <w:bCs/>
          <w:szCs w:val="24"/>
        </w:rPr>
        <w:t xml:space="preserve"> - 2</w:t>
      </w:r>
      <w:r w:rsidRPr="00D5149D">
        <w:rPr>
          <w:bCs/>
          <w:szCs w:val="24"/>
        </w:rPr>
        <w:t>.</w:t>
      </w:r>
    </w:p>
    <w:p w14:paraId="53348534" w14:textId="77777777" w:rsidR="00D5149D" w:rsidRPr="00BA36F7" w:rsidRDefault="00D5149D" w:rsidP="006B57EF">
      <w:pPr>
        <w:pStyle w:val="Akapitzlist"/>
        <w:ind w:left="0" w:right="-1"/>
        <w:jc w:val="both"/>
        <w:rPr>
          <w:bCs/>
          <w:color w:val="FF0000"/>
          <w:sz w:val="20"/>
        </w:rPr>
      </w:pPr>
    </w:p>
    <w:p w14:paraId="3EBD1535" w14:textId="44221D01" w:rsidR="0046007F" w:rsidRPr="00BA36F7" w:rsidRDefault="0046007F" w:rsidP="00EA1D70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BA36F7">
        <w:rPr>
          <w:bCs/>
          <w:szCs w:val="24"/>
        </w:rPr>
        <w:t>Na 202</w:t>
      </w:r>
      <w:r w:rsidR="00D5149D" w:rsidRPr="00BA36F7">
        <w:rPr>
          <w:bCs/>
          <w:szCs w:val="24"/>
        </w:rPr>
        <w:t>5</w:t>
      </w:r>
      <w:r w:rsidRPr="00BA36F7">
        <w:rPr>
          <w:bCs/>
          <w:szCs w:val="24"/>
        </w:rPr>
        <w:t xml:space="preserve"> r.</w:t>
      </w:r>
      <w:r w:rsidR="00BA36F7" w:rsidRPr="00BA36F7">
        <w:rPr>
          <w:bCs/>
          <w:szCs w:val="24"/>
        </w:rPr>
        <w:t xml:space="preserve"> </w:t>
      </w:r>
      <w:r w:rsidRPr="00BA36F7">
        <w:rPr>
          <w:bCs/>
          <w:szCs w:val="24"/>
        </w:rPr>
        <w:t>został</w:t>
      </w:r>
      <w:r w:rsidR="00BA36F7" w:rsidRPr="00BA36F7">
        <w:rPr>
          <w:bCs/>
          <w:szCs w:val="24"/>
        </w:rPr>
        <w:t>o</w:t>
      </w:r>
      <w:r w:rsidRPr="00BA36F7">
        <w:rPr>
          <w:bCs/>
          <w:szCs w:val="24"/>
        </w:rPr>
        <w:t xml:space="preserve"> do rozpatrzenia 4</w:t>
      </w:r>
      <w:r w:rsidR="00D5149D" w:rsidRPr="00BA36F7">
        <w:rPr>
          <w:bCs/>
          <w:szCs w:val="24"/>
        </w:rPr>
        <w:t>9</w:t>
      </w:r>
      <w:r w:rsidRPr="00BA36F7">
        <w:rPr>
          <w:bCs/>
          <w:szCs w:val="24"/>
        </w:rPr>
        <w:t xml:space="preserve"> spraw. W wyniku przeprowadzonych rozmów motywujących, na podstawie pozyskanych informacji do biegłych sądowych skierowano 88</w:t>
      </w:r>
      <w:r w:rsidR="00BA36F7">
        <w:rPr>
          <w:bCs/>
          <w:szCs w:val="24"/>
        </w:rPr>
        <w:t> </w:t>
      </w:r>
      <w:r w:rsidRPr="00BA36F7">
        <w:rPr>
          <w:bCs/>
          <w:szCs w:val="24"/>
        </w:rPr>
        <w:t>spraw.</w:t>
      </w:r>
    </w:p>
    <w:p w14:paraId="46A9A863" w14:textId="77777777" w:rsidR="00EA1D70" w:rsidRPr="000A47B4" w:rsidRDefault="00EA1D70" w:rsidP="000A47B4">
      <w:pPr>
        <w:pStyle w:val="Akapitzlist"/>
        <w:ind w:left="357"/>
        <w:rPr>
          <w:rFonts w:eastAsia="Calibri"/>
          <w:b/>
          <w:bCs/>
          <w:color w:val="FF0000"/>
          <w:sz w:val="20"/>
        </w:rPr>
      </w:pPr>
    </w:p>
    <w:p w14:paraId="0DFE8329" w14:textId="3F1C95BF" w:rsidR="0046007F" w:rsidRPr="009209B7" w:rsidRDefault="0046007F" w:rsidP="00EA1D70">
      <w:pPr>
        <w:pStyle w:val="Akapitzlist"/>
        <w:spacing w:line="276" w:lineRule="auto"/>
        <w:ind w:left="0" w:right="-1"/>
        <w:rPr>
          <w:b/>
          <w:szCs w:val="24"/>
        </w:rPr>
      </w:pPr>
      <w:r w:rsidRPr="009209B7">
        <w:rPr>
          <w:rFonts w:eastAsia="Calibri"/>
          <w:b/>
          <w:bCs/>
          <w:szCs w:val="24"/>
        </w:rPr>
        <w:t>Zespół ds. Kontroli Punktów Sprzedaży Napojów Alkoholowych</w:t>
      </w:r>
    </w:p>
    <w:p w14:paraId="74B59A0D" w14:textId="77777777" w:rsidR="00C83BB1" w:rsidRPr="009209B7" w:rsidRDefault="0046007F" w:rsidP="009B3657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9209B7">
        <w:rPr>
          <w:bCs/>
          <w:szCs w:val="24"/>
        </w:rPr>
        <w:t>Zespół ds. Kontroli Punktów Sprzedaży Napojów Alkoholowych MKRPA w Tomaszowie Mazowieckim w okresie od 01.01.202</w:t>
      </w:r>
      <w:r w:rsidR="00080742" w:rsidRPr="009209B7">
        <w:rPr>
          <w:bCs/>
          <w:szCs w:val="24"/>
        </w:rPr>
        <w:t>4</w:t>
      </w:r>
      <w:r w:rsidRPr="009209B7">
        <w:rPr>
          <w:bCs/>
          <w:szCs w:val="24"/>
        </w:rPr>
        <w:t xml:space="preserve"> r. do 31.12.202</w:t>
      </w:r>
      <w:r w:rsidR="00080742" w:rsidRPr="009209B7">
        <w:rPr>
          <w:bCs/>
          <w:szCs w:val="24"/>
        </w:rPr>
        <w:t>4</w:t>
      </w:r>
      <w:r w:rsidRPr="009209B7">
        <w:rPr>
          <w:bCs/>
          <w:szCs w:val="24"/>
        </w:rPr>
        <w:t xml:space="preserve"> r. odbył </w:t>
      </w:r>
      <w:r w:rsidR="009B3657" w:rsidRPr="009209B7">
        <w:rPr>
          <w:bCs/>
          <w:szCs w:val="24"/>
        </w:rPr>
        <w:t>70</w:t>
      </w:r>
      <w:r w:rsidRPr="009209B7">
        <w:rPr>
          <w:bCs/>
          <w:szCs w:val="24"/>
        </w:rPr>
        <w:t xml:space="preserve"> spotkań </w:t>
      </w:r>
      <w:r w:rsidR="009B3657" w:rsidRPr="009209B7">
        <w:rPr>
          <w:bCs/>
          <w:szCs w:val="24"/>
        </w:rPr>
        <w:t xml:space="preserve">+ 12 kontroli punktów sprzedaży napojów alkoholowych w terenie. </w:t>
      </w:r>
    </w:p>
    <w:p w14:paraId="41623A66" w14:textId="77777777" w:rsidR="00C83BB1" w:rsidRPr="000A47B4" w:rsidRDefault="00C83BB1" w:rsidP="009B3657">
      <w:pPr>
        <w:pStyle w:val="Akapitzlist"/>
        <w:spacing w:line="276" w:lineRule="auto"/>
        <w:ind w:left="0" w:right="-1"/>
        <w:jc w:val="both"/>
        <w:rPr>
          <w:bCs/>
          <w:sz w:val="16"/>
          <w:szCs w:val="16"/>
        </w:rPr>
      </w:pPr>
    </w:p>
    <w:p w14:paraId="5F4FCD02" w14:textId="1467B987" w:rsidR="0046007F" w:rsidRPr="006D0B25" w:rsidRDefault="00F5107B" w:rsidP="009B3657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6D0B25">
        <w:rPr>
          <w:bCs/>
          <w:szCs w:val="24"/>
        </w:rPr>
        <w:t>Zespół</w:t>
      </w:r>
      <w:r w:rsidR="0046007F" w:rsidRPr="006D0B25">
        <w:rPr>
          <w:bCs/>
          <w:szCs w:val="24"/>
        </w:rPr>
        <w:t xml:space="preserve"> wydał </w:t>
      </w:r>
      <w:r w:rsidRPr="006D0B25">
        <w:rPr>
          <w:bCs/>
          <w:szCs w:val="24"/>
        </w:rPr>
        <w:t>129</w:t>
      </w:r>
      <w:r w:rsidR="0046007F" w:rsidRPr="006D0B25">
        <w:rPr>
          <w:bCs/>
          <w:szCs w:val="24"/>
        </w:rPr>
        <w:t xml:space="preserve"> postanowień na sprzedaż napojów alkoholowych, w tym:</w:t>
      </w:r>
    </w:p>
    <w:p w14:paraId="6FFE6DD9" w14:textId="51BDB19B" w:rsidR="009209B7" w:rsidRPr="006D0B25" w:rsidRDefault="0046007F" w:rsidP="00CA1402">
      <w:pPr>
        <w:pStyle w:val="Akapitzlist"/>
        <w:numPr>
          <w:ilvl w:val="3"/>
          <w:numId w:val="3"/>
        </w:numPr>
        <w:ind w:left="426" w:right="-1" w:hanging="284"/>
        <w:rPr>
          <w:bCs/>
          <w:szCs w:val="24"/>
        </w:rPr>
      </w:pPr>
      <w:r w:rsidRPr="006D0B25">
        <w:rPr>
          <w:bCs/>
          <w:szCs w:val="24"/>
        </w:rPr>
        <w:t xml:space="preserve">nowych </w:t>
      </w:r>
      <w:r w:rsidR="009209B7" w:rsidRPr="006D0B25">
        <w:rPr>
          <w:bCs/>
          <w:szCs w:val="24"/>
        </w:rPr>
        <w:t>– 92</w:t>
      </w:r>
    </w:p>
    <w:p w14:paraId="35C14F7A" w14:textId="77777777" w:rsidR="009209B7" w:rsidRPr="006D0B25" w:rsidRDefault="009209B7" w:rsidP="00CA1402">
      <w:pPr>
        <w:pStyle w:val="Akapitzlist"/>
        <w:numPr>
          <w:ilvl w:val="3"/>
          <w:numId w:val="3"/>
        </w:numPr>
        <w:ind w:left="426" w:right="-1" w:hanging="284"/>
        <w:rPr>
          <w:bCs/>
          <w:szCs w:val="24"/>
        </w:rPr>
      </w:pPr>
      <w:r w:rsidRPr="006D0B25">
        <w:rPr>
          <w:bCs/>
          <w:szCs w:val="24"/>
        </w:rPr>
        <w:t xml:space="preserve">przedłużenie – 37 </w:t>
      </w:r>
    </w:p>
    <w:p w14:paraId="696EA467" w14:textId="77777777" w:rsidR="009209B7" w:rsidRPr="006D0B25" w:rsidRDefault="009209B7" w:rsidP="00CA1402">
      <w:pPr>
        <w:pStyle w:val="Akapitzlist"/>
        <w:numPr>
          <w:ilvl w:val="3"/>
          <w:numId w:val="3"/>
        </w:numPr>
        <w:ind w:left="426" w:right="-1" w:hanging="284"/>
        <w:rPr>
          <w:bCs/>
          <w:szCs w:val="24"/>
        </w:rPr>
      </w:pPr>
      <w:r w:rsidRPr="006D0B25">
        <w:rPr>
          <w:bCs/>
          <w:szCs w:val="24"/>
        </w:rPr>
        <w:t xml:space="preserve">poza miejscem sprzedaży – 99 </w:t>
      </w:r>
    </w:p>
    <w:p w14:paraId="560634BD" w14:textId="09F6240A" w:rsidR="009209B7" w:rsidRPr="006D0B25" w:rsidRDefault="009209B7" w:rsidP="00CA1402">
      <w:pPr>
        <w:pStyle w:val="Akapitzlist"/>
        <w:numPr>
          <w:ilvl w:val="3"/>
          <w:numId w:val="3"/>
        </w:numPr>
        <w:ind w:left="426" w:right="-1" w:hanging="284"/>
        <w:rPr>
          <w:bCs/>
          <w:szCs w:val="24"/>
        </w:rPr>
      </w:pPr>
      <w:r w:rsidRPr="006D0B25">
        <w:rPr>
          <w:bCs/>
          <w:szCs w:val="24"/>
        </w:rPr>
        <w:t>w miejscu - gastronomia – 26</w:t>
      </w:r>
    </w:p>
    <w:p w14:paraId="138C5719" w14:textId="4B1D3B62" w:rsidR="009209B7" w:rsidRPr="00684E02" w:rsidRDefault="006D0B25" w:rsidP="006D0B25">
      <w:pPr>
        <w:spacing w:before="120" w:after="120" w:line="240" w:lineRule="auto"/>
        <w:ind w:left="0" w:right="0" w:firstLine="0"/>
        <w:rPr>
          <w:bCs/>
          <w:color w:val="auto"/>
          <w:szCs w:val="28"/>
        </w:rPr>
      </w:pPr>
      <w:r w:rsidRPr="00684E02">
        <w:rPr>
          <w:bCs/>
          <w:color w:val="auto"/>
          <w:szCs w:val="28"/>
        </w:rPr>
        <w:t>Dokonał kontroli punktów sprzedaży napojów alkoholowych w ilości: 95</w:t>
      </w:r>
    </w:p>
    <w:p w14:paraId="1E0817F3" w14:textId="054898D2" w:rsidR="006D0B25" w:rsidRPr="00292576" w:rsidRDefault="006D0B25" w:rsidP="00CA1402">
      <w:pPr>
        <w:pStyle w:val="Akapitzlist"/>
        <w:numPr>
          <w:ilvl w:val="0"/>
          <w:numId w:val="41"/>
        </w:numPr>
        <w:ind w:left="426" w:right="-1" w:hanging="284"/>
        <w:rPr>
          <w:bCs/>
          <w:szCs w:val="24"/>
        </w:rPr>
      </w:pPr>
      <w:r w:rsidRPr="00292576">
        <w:rPr>
          <w:bCs/>
          <w:szCs w:val="24"/>
        </w:rPr>
        <w:t>W tym sklepy: 76</w:t>
      </w:r>
    </w:p>
    <w:p w14:paraId="2E286F61" w14:textId="06AF4236" w:rsidR="006D0B25" w:rsidRPr="00292576" w:rsidRDefault="006D0B25" w:rsidP="00CA1402">
      <w:pPr>
        <w:pStyle w:val="Akapitzlist"/>
        <w:numPr>
          <w:ilvl w:val="0"/>
          <w:numId w:val="41"/>
        </w:numPr>
        <w:ind w:left="426" w:right="-1" w:hanging="284"/>
        <w:rPr>
          <w:bCs/>
          <w:szCs w:val="24"/>
        </w:rPr>
      </w:pPr>
      <w:r w:rsidRPr="00292576">
        <w:rPr>
          <w:bCs/>
          <w:szCs w:val="24"/>
        </w:rPr>
        <w:t>Lokale i inne: 19</w:t>
      </w:r>
    </w:p>
    <w:p w14:paraId="5779D0B3" w14:textId="283FD7B1" w:rsidR="00EA1D70" w:rsidRPr="005F78C0" w:rsidRDefault="00684E02" w:rsidP="005F78C0">
      <w:pPr>
        <w:spacing w:before="120" w:line="276" w:lineRule="auto"/>
        <w:ind w:left="0"/>
        <w:rPr>
          <w:bCs/>
          <w:color w:val="auto"/>
          <w:szCs w:val="24"/>
        </w:rPr>
      </w:pPr>
      <w:r w:rsidRPr="00684E02">
        <w:rPr>
          <w:bCs/>
          <w:color w:val="auto"/>
          <w:szCs w:val="24"/>
        </w:rPr>
        <w:t>Przeszkolono łącznie osoby: 99</w:t>
      </w:r>
    </w:p>
    <w:p w14:paraId="507A39C3" w14:textId="65D94723" w:rsidR="0046007F" w:rsidRPr="00811076" w:rsidRDefault="0046007F" w:rsidP="00EA1D70">
      <w:pPr>
        <w:pStyle w:val="Akapitzlist"/>
        <w:spacing w:line="276" w:lineRule="auto"/>
        <w:ind w:left="0" w:right="-1"/>
        <w:rPr>
          <w:b/>
          <w:szCs w:val="24"/>
        </w:rPr>
      </w:pPr>
      <w:r w:rsidRPr="00811076">
        <w:rPr>
          <w:rFonts w:eastAsia="Calibri"/>
          <w:b/>
          <w:bCs/>
          <w:szCs w:val="24"/>
        </w:rPr>
        <w:t>Zespół Profilaktyczny</w:t>
      </w:r>
    </w:p>
    <w:p w14:paraId="4A7D6407" w14:textId="77777777" w:rsidR="007C7521" w:rsidRDefault="007C7521" w:rsidP="007C7521">
      <w:pPr>
        <w:pStyle w:val="Akapitzlist"/>
        <w:spacing w:before="240"/>
        <w:ind w:left="0" w:right="-1" w:firstLine="567"/>
        <w:jc w:val="both"/>
        <w:rPr>
          <w:bCs/>
          <w:szCs w:val="24"/>
        </w:rPr>
      </w:pPr>
    </w:p>
    <w:p w14:paraId="7C06DF5A" w14:textId="6AC60A13" w:rsidR="0046007F" w:rsidRPr="00811076" w:rsidRDefault="0046007F" w:rsidP="007C7521">
      <w:pPr>
        <w:pStyle w:val="Akapitzlist"/>
        <w:spacing w:before="240" w:line="276" w:lineRule="auto"/>
        <w:ind w:left="0" w:right="-1" w:firstLine="567"/>
        <w:jc w:val="both"/>
        <w:rPr>
          <w:bCs/>
          <w:szCs w:val="24"/>
        </w:rPr>
      </w:pPr>
      <w:r w:rsidRPr="00811076">
        <w:rPr>
          <w:bCs/>
          <w:szCs w:val="24"/>
        </w:rPr>
        <w:t>W 202</w:t>
      </w:r>
      <w:r w:rsidR="00920261" w:rsidRPr="00811076">
        <w:rPr>
          <w:bCs/>
          <w:szCs w:val="24"/>
        </w:rPr>
        <w:t>4</w:t>
      </w:r>
      <w:r w:rsidRPr="00811076">
        <w:rPr>
          <w:bCs/>
          <w:szCs w:val="24"/>
        </w:rPr>
        <w:t xml:space="preserve"> r. zespół profilaktyczny podejmował działania w obszarach: informacyjnym, edukacyjnym, profilaktycznym.</w:t>
      </w:r>
    </w:p>
    <w:p w14:paraId="2EB38704" w14:textId="17696983" w:rsidR="0046007F" w:rsidRDefault="0046007F" w:rsidP="00EA1D70">
      <w:pPr>
        <w:pStyle w:val="Akapitzlist"/>
        <w:spacing w:line="276" w:lineRule="auto"/>
        <w:ind w:left="0" w:right="-1"/>
        <w:jc w:val="both"/>
        <w:rPr>
          <w:bCs/>
          <w:szCs w:val="24"/>
        </w:rPr>
      </w:pPr>
      <w:r w:rsidRPr="00FB541E">
        <w:rPr>
          <w:bCs/>
          <w:szCs w:val="24"/>
        </w:rPr>
        <w:t>Realizacja powyższych działań przebiegała w ścisłej współpracy z Wydziałem Spraw Społecznych i Promocji Zdrowia Urzędu Miasta Tomaszowa Mazowieckiego oraz z instytucjami wspierającymi działania profilaktyczne z terenu miasta (Miejski Ośrodek Pomocy Społecznej, Straż Miejska, Powiatowa Komenda Policji, Domy Pomocy Społecznej), placówkami oświatowymi miejskimi i powiatowymi, a także organizacjami pozarządowymi.</w:t>
      </w:r>
    </w:p>
    <w:p w14:paraId="645D4077" w14:textId="77777777" w:rsidR="00053084" w:rsidRPr="00053084" w:rsidRDefault="00053084" w:rsidP="00053084">
      <w:pPr>
        <w:pStyle w:val="Akapitzlist"/>
        <w:ind w:left="0" w:right="-1"/>
        <w:jc w:val="both"/>
        <w:rPr>
          <w:bCs/>
          <w:sz w:val="16"/>
          <w:szCs w:val="16"/>
        </w:rPr>
      </w:pPr>
    </w:p>
    <w:p w14:paraId="384F8017" w14:textId="370EC142" w:rsidR="0046007F" w:rsidRPr="005A7408" w:rsidRDefault="0046007F" w:rsidP="00053084">
      <w:pPr>
        <w:pStyle w:val="Akapitzlist"/>
        <w:spacing w:before="120"/>
        <w:ind w:left="0"/>
        <w:jc w:val="both"/>
        <w:rPr>
          <w:i/>
          <w:iCs/>
          <w:szCs w:val="24"/>
        </w:rPr>
      </w:pPr>
      <w:r w:rsidRPr="005A7408">
        <w:rPr>
          <w:rFonts w:eastAsia="Calibri"/>
          <w:i/>
          <w:iCs/>
          <w:szCs w:val="24"/>
        </w:rPr>
        <w:lastRenderedPageBreak/>
        <w:t>Obszar „Informacja”</w:t>
      </w:r>
    </w:p>
    <w:p w14:paraId="5CF1D1D0" w14:textId="0E293D48" w:rsidR="0046007F" w:rsidRPr="00B6554A" w:rsidRDefault="0046007F" w:rsidP="007D244F">
      <w:pPr>
        <w:pStyle w:val="Akapitzlist"/>
        <w:numPr>
          <w:ilvl w:val="0"/>
          <w:numId w:val="43"/>
        </w:numPr>
        <w:tabs>
          <w:tab w:val="left" w:pos="284"/>
        </w:tabs>
        <w:spacing w:line="276" w:lineRule="auto"/>
        <w:ind w:left="0" w:right="-1" w:firstLine="0"/>
        <w:jc w:val="both"/>
        <w:rPr>
          <w:szCs w:val="24"/>
        </w:rPr>
      </w:pPr>
      <w:r w:rsidRPr="00B6554A">
        <w:rPr>
          <w:szCs w:val="24"/>
        </w:rPr>
        <w:t>Działanie 1 – propagowanie działań mających na celu zwiększenie dostępności informacji dla osób dotkniętych problemem alkoholowym oraz przemocą w rodzinie: obejmowało m.in. opracowanie, aktualizację, przygotowanie do druku oraz dystrybucję biuletynu informacyjnego w wersji drukowanej</w:t>
      </w:r>
      <w:r w:rsidR="00B6554A" w:rsidRPr="00B6554A">
        <w:rPr>
          <w:szCs w:val="24"/>
        </w:rPr>
        <w:t>;</w:t>
      </w:r>
      <w:r w:rsidRPr="00B6554A">
        <w:rPr>
          <w:szCs w:val="24"/>
        </w:rPr>
        <w:t xml:space="preserve"> opracowanie materiałów informacyjnych</w:t>
      </w:r>
      <w:r w:rsidR="00B6554A" w:rsidRPr="00B6554A">
        <w:rPr>
          <w:szCs w:val="24"/>
        </w:rPr>
        <w:t>;</w:t>
      </w:r>
      <w:r w:rsidRPr="00B6554A">
        <w:rPr>
          <w:szCs w:val="24"/>
        </w:rPr>
        <w:t xml:space="preserve"> prowadzenie i aktualizację strony internetowej.</w:t>
      </w:r>
    </w:p>
    <w:p w14:paraId="440B0223" w14:textId="77777777" w:rsidR="0046007F" w:rsidRPr="007D244F" w:rsidRDefault="0046007F" w:rsidP="005A7408">
      <w:pPr>
        <w:pStyle w:val="Akapitzlist"/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 w:rsidRPr="007D244F">
        <w:rPr>
          <w:szCs w:val="24"/>
        </w:rPr>
        <w:t>Działanie 2 – podniesienie jakości i dostępności świadczonych usług w zakresie przeciwdziałania alkoholizmowi oraz przemocy w rodzinie: obejmowało m.in. współpracę i wymianę informacji pomiędzy służbami i instytucjami działającymi w obszarze uzależnień.</w:t>
      </w:r>
    </w:p>
    <w:p w14:paraId="755DCFEE" w14:textId="77777777" w:rsidR="0046007F" w:rsidRDefault="0046007F" w:rsidP="005A7408">
      <w:pPr>
        <w:pStyle w:val="Akapitzlist"/>
        <w:numPr>
          <w:ilvl w:val="0"/>
          <w:numId w:val="43"/>
        </w:numPr>
        <w:tabs>
          <w:tab w:val="left" w:pos="284"/>
        </w:tabs>
        <w:spacing w:line="276" w:lineRule="auto"/>
        <w:ind w:left="0" w:right="-1" w:firstLine="0"/>
        <w:jc w:val="both"/>
        <w:rPr>
          <w:szCs w:val="24"/>
        </w:rPr>
      </w:pPr>
      <w:r w:rsidRPr="003607AD">
        <w:rPr>
          <w:szCs w:val="24"/>
        </w:rPr>
        <w:t>Działanie 3 – plakaty informacyjne: obejmowało m.in. udział w przygotowaniu plakatów oraz ulotek informujących o organizowanych wydarzeniach.</w:t>
      </w:r>
    </w:p>
    <w:p w14:paraId="4438115C" w14:textId="77777777" w:rsidR="00D237BC" w:rsidRPr="00D237BC" w:rsidRDefault="00D237BC" w:rsidP="00D237BC">
      <w:pPr>
        <w:pStyle w:val="Akapitzlist"/>
        <w:tabs>
          <w:tab w:val="left" w:pos="284"/>
        </w:tabs>
        <w:ind w:left="0" w:right="-1"/>
        <w:jc w:val="both"/>
        <w:rPr>
          <w:sz w:val="16"/>
          <w:szCs w:val="16"/>
        </w:rPr>
      </w:pPr>
    </w:p>
    <w:p w14:paraId="50585540" w14:textId="2788D471" w:rsidR="003607AD" w:rsidRPr="005A7408" w:rsidRDefault="0046007F" w:rsidP="00D237BC">
      <w:pPr>
        <w:pStyle w:val="Akapitzlist"/>
        <w:spacing w:before="240" w:line="276" w:lineRule="auto"/>
        <w:ind w:left="0" w:right="-1"/>
        <w:jc w:val="both"/>
        <w:rPr>
          <w:rFonts w:eastAsia="Calibri"/>
          <w:i/>
          <w:iCs/>
          <w:szCs w:val="24"/>
        </w:rPr>
      </w:pPr>
      <w:r w:rsidRPr="005A7408">
        <w:rPr>
          <w:rFonts w:eastAsia="Calibri"/>
          <w:i/>
          <w:iCs/>
          <w:szCs w:val="24"/>
        </w:rPr>
        <w:t>Obszar „Edukacja”</w:t>
      </w:r>
    </w:p>
    <w:p w14:paraId="6D7F43AE" w14:textId="28782BD9" w:rsidR="00747D26" w:rsidRPr="00114B5F" w:rsidRDefault="0046007F" w:rsidP="007D244F">
      <w:pPr>
        <w:pStyle w:val="Akapitzlist"/>
        <w:numPr>
          <w:ilvl w:val="0"/>
          <w:numId w:val="43"/>
        </w:numPr>
        <w:tabs>
          <w:tab w:val="left" w:pos="284"/>
        </w:tabs>
        <w:spacing w:line="276" w:lineRule="auto"/>
        <w:ind w:left="0" w:right="-1" w:firstLine="0"/>
        <w:jc w:val="both"/>
        <w:rPr>
          <w:szCs w:val="24"/>
        </w:rPr>
      </w:pPr>
      <w:r w:rsidRPr="00114B5F">
        <w:rPr>
          <w:szCs w:val="24"/>
        </w:rPr>
        <w:t xml:space="preserve">Działanie 1 </w:t>
      </w:r>
      <w:r w:rsidR="009D1E4B">
        <w:rPr>
          <w:szCs w:val="24"/>
        </w:rPr>
        <w:t>-</w:t>
      </w:r>
      <w:r w:rsidRPr="00114B5F">
        <w:rPr>
          <w:szCs w:val="24"/>
        </w:rPr>
        <w:t xml:space="preserve"> </w:t>
      </w:r>
      <w:r w:rsidR="003607AD" w:rsidRPr="00114B5F">
        <w:rPr>
          <w:szCs w:val="24"/>
        </w:rPr>
        <w:t>udział w konferencjach</w:t>
      </w:r>
      <w:r w:rsidR="00202865" w:rsidRPr="00114B5F">
        <w:rPr>
          <w:szCs w:val="24"/>
        </w:rPr>
        <w:t>, szkoleniach i spotkaniach informacyjnych</w:t>
      </w:r>
      <w:r w:rsidRPr="00114B5F">
        <w:rPr>
          <w:szCs w:val="24"/>
        </w:rPr>
        <w:t xml:space="preserve">: obejmowało m.in. </w:t>
      </w:r>
      <w:r w:rsidR="00202865" w:rsidRPr="00114B5F">
        <w:rPr>
          <w:szCs w:val="24"/>
        </w:rPr>
        <w:t>udział w konferencji „Profilaktyka używania alkoholu i innych substancji psychoaktywnych przez dzieci i młodzież</w:t>
      </w:r>
      <w:r w:rsidR="00DF0A67" w:rsidRPr="00114B5F">
        <w:rPr>
          <w:szCs w:val="24"/>
        </w:rPr>
        <w:t xml:space="preserve">”; seminarium „Mediacje rówieśnicze </w:t>
      </w:r>
      <w:r w:rsidR="007D244F">
        <w:rPr>
          <w:szCs w:val="24"/>
        </w:rPr>
        <w:t>-</w:t>
      </w:r>
      <w:r w:rsidR="00DF0A67" w:rsidRPr="00114B5F">
        <w:rPr>
          <w:szCs w:val="24"/>
        </w:rPr>
        <w:t xml:space="preserve"> potrzeba zrozumienia problemów współczesne uczniów. Bezpieczeństwo komunikacji; szkolenie z zakresu realizacji procedury Niebieskiej Karty</w:t>
      </w:r>
      <w:r w:rsidR="00747D26" w:rsidRPr="00114B5F">
        <w:rPr>
          <w:szCs w:val="24"/>
        </w:rPr>
        <w:t>.</w:t>
      </w:r>
    </w:p>
    <w:p w14:paraId="2D1F3126" w14:textId="71138C7F" w:rsidR="0046007F" w:rsidRPr="00094F16" w:rsidRDefault="0046007F" w:rsidP="005A7408">
      <w:pPr>
        <w:pStyle w:val="Akapitzlist"/>
        <w:numPr>
          <w:ilvl w:val="0"/>
          <w:numId w:val="43"/>
        </w:numPr>
        <w:tabs>
          <w:tab w:val="left" w:pos="284"/>
        </w:tabs>
        <w:spacing w:line="276" w:lineRule="auto"/>
        <w:ind w:left="0" w:right="-1" w:firstLine="0"/>
        <w:jc w:val="both"/>
        <w:rPr>
          <w:szCs w:val="24"/>
        </w:rPr>
      </w:pPr>
      <w:r w:rsidRPr="00094F16">
        <w:rPr>
          <w:szCs w:val="24"/>
        </w:rPr>
        <w:t xml:space="preserve">Działanie 2 </w:t>
      </w:r>
      <w:r w:rsidR="009D1E4B">
        <w:rPr>
          <w:szCs w:val="24"/>
        </w:rPr>
        <w:t>-</w:t>
      </w:r>
      <w:r w:rsidRPr="00094F16">
        <w:rPr>
          <w:szCs w:val="24"/>
        </w:rPr>
        <w:t xml:space="preserve"> </w:t>
      </w:r>
      <w:r w:rsidR="00747D26" w:rsidRPr="00094F16">
        <w:rPr>
          <w:szCs w:val="24"/>
        </w:rPr>
        <w:t>współ</w:t>
      </w:r>
      <w:r w:rsidRPr="00094F16">
        <w:rPr>
          <w:szCs w:val="24"/>
        </w:rPr>
        <w:t>działani</w:t>
      </w:r>
      <w:r w:rsidR="00747D26" w:rsidRPr="00094F16">
        <w:rPr>
          <w:szCs w:val="24"/>
        </w:rPr>
        <w:t>e w zakresie przeciwdziałania ryzykownym zachowaniem ze strony dzieci i młodzieży na poziomie profilaktyki szkolnej</w:t>
      </w:r>
      <w:r w:rsidR="00114B5F" w:rsidRPr="00094F16">
        <w:rPr>
          <w:szCs w:val="24"/>
        </w:rPr>
        <w:t xml:space="preserve"> </w:t>
      </w:r>
      <w:r w:rsidRPr="00094F16">
        <w:rPr>
          <w:szCs w:val="24"/>
        </w:rPr>
        <w:t xml:space="preserve">obejmowało m.in. </w:t>
      </w:r>
      <w:r w:rsidR="009666AE" w:rsidRPr="00094F16">
        <w:rPr>
          <w:szCs w:val="24"/>
        </w:rPr>
        <w:t>współpraca w zakresie szkolnej profilaktyki uzależnień: realizacja projektu „Zdrowe Łódz</w:t>
      </w:r>
      <w:r w:rsidR="00094F16" w:rsidRPr="00094F16">
        <w:rPr>
          <w:szCs w:val="24"/>
        </w:rPr>
        <w:t>k</w:t>
      </w:r>
      <w:r w:rsidR="009666AE" w:rsidRPr="00094F16">
        <w:rPr>
          <w:szCs w:val="24"/>
        </w:rPr>
        <w:t xml:space="preserve">ie Na Plus” </w:t>
      </w:r>
      <w:r w:rsidR="00094F16" w:rsidRPr="00094F16">
        <w:rPr>
          <w:szCs w:val="24"/>
        </w:rPr>
        <w:t xml:space="preserve">oraz projektu „Samorząd Przyjazny Rodzinie” </w:t>
      </w:r>
      <w:r w:rsidRPr="00094F16">
        <w:rPr>
          <w:szCs w:val="24"/>
        </w:rPr>
        <w:t>wsparcie realizacji programów szkoleniowych dla pracowników instytucji.</w:t>
      </w:r>
    </w:p>
    <w:p w14:paraId="41792FC3" w14:textId="77777777" w:rsidR="000B7E30" w:rsidRPr="00053084" w:rsidRDefault="000B7E30" w:rsidP="00A854CB">
      <w:pPr>
        <w:pStyle w:val="Akapitzlist"/>
        <w:ind w:left="0" w:right="-1"/>
        <w:jc w:val="both"/>
        <w:rPr>
          <w:rFonts w:eastAsia="Calibri"/>
          <w:color w:val="FF0000"/>
          <w:sz w:val="16"/>
          <w:szCs w:val="16"/>
        </w:rPr>
      </w:pPr>
    </w:p>
    <w:p w14:paraId="33AD54F2" w14:textId="589E06D6" w:rsidR="0046007F" w:rsidRPr="005A7408" w:rsidRDefault="0046007F" w:rsidP="00EA1D70">
      <w:pPr>
        <w:pStyle w:val="Akapitzlist"/>
        <w:spacing w:line="276" w:lineRule="auto"/>
        <w:ind w:left="0" w:right="-1"/>
        <w:jc w:val="both"/>
        <w:rPr>
          <w:i/>
          <w:iCs/>
          <w:szCs w:val="24"/>
        </w:rPr>
      </w:pPr>
      <w:r w:rsidRPr="005A7408">
        <w:rPr>
          <w:rFonts w:eastAsia="Calibri"/>
          <w:i/>
          <w:iCs/>
          <w:szCs w:val="24"/>
        </w:rPr>
        <w:t>Obszar „Profilaktyka”</w:t>
      </w:r>
    </w:p>
    <w:p w14:paraId="1BA08A14" w14:textId="3E1D0C59" w:rsidR="0046007F" w:rsidRPr="009D1E4B" w:rsidRDefault="0046007F" w:rsidP="00793B06">
      <w:pPr>
        <w:pStyle w:val="Akapitzlist"/>
        <w:numPr>
          <w:ilvl w:val="0"/>
          <w:numId w:val="42"/>
        </w:numPr>
        <w:tabs>
          <w:tab w:val="left" w:pos="284"/>
        </w:tabs>
        <w:spacing w:line="276" w:lineRule="auto"/>
        <w:ind w:left="0" w:right="-1" w:firstLine="0"/>
        <w:jc w:val="both"/>
        <w:rPr>
          <w:szCs w:val="24"/>
        </w:rPr>
      </w:pPr>
      <w:r w:rsidRPr="009D1E4B">
        <w:rPr>
          <w:szCs w:val="24"/>
        </w:rPr>
        <w:t xml:space="preserve">Działanie 1 </w:t>
      </w:r>
      <w:r w:rsidR="00221432" w:rsidRPr="009D1E4B">
        <w:rPr>
          <w:szCs w:val="24"/>
        </w:rPr>
        <w:t>-</w:t>
      </w:r>
      <w:r w:rsidRPr="009D1E4B">
        <w:rPr>
          <w:szCs w:val="24"/>
        </w:rPr>
        <w:t xml:space="preserve"> </w:t>
      </w:r>
      <w:r w:rsidR="00566BB1" w:rsidRPr="009D1E4B">
        <w:rPr>
          <w:szCs w:val="24"/>
        </w:rPr>
        <w:t xml:space="preserve">udział w imprezach i wydarzeniach lokalnych </w:t>
      </w:r>
      <w:r w:rsidRPr="009D1E4B">
        <w:rPr>
          <w:szCs w:val="24"/>
        </w:rPr>
        <w:t xml:space="preserve">obejmowało m.in. organizację </w:t>
      </w:r>
      <w:r w:rsidR="00566BB1" w:rsidRPr="009D1E4B">
        <w:rPr>
          <w:szCs w:val="24"/>
        </w:rPr>
        <w:t>Tomaszowskiego Forum Trzeźwości - Bieg Trzeźwości; Piknik Organizacji Pozarządowych Lokalni Niebanaln</w:t>
      </w:r>
      <w:r w:rsidRPr="009D1E4B">
        <w:rPr>
          <w:szCs w:val="24"/>
        </w:rPr>
        <w:t>i</w:t>
      </w:r>
      <w:r w:rsidR="00F76FE4" w:rsidRPr="009D1E4B">
        <w:rPr>
          <w:szCs w:val="24"/>
        </w:rPr>
        <w:t>; Dni Tomaszowa Mazowieckiego; projekt „Letnia Scena Młodych”.</w:t>
      </w:r>
    </w:p>
    <w:p w14:paraId="78DDE3A6" w14:textId="26D489EB" w:rsidR="0046007F" w:rsidRPr="009D1E4B" w:rsidRDefault="0046007F" w:rsidP="00793B06">
      <w:pPr>
        <w:pStyle w:val="Akapitzlist"/>
        <w:numPr>
          <w:ilvl w:val="0"/>
          <w:numId w:val="42"/>
        </w:numPr>
        <w:tabs>
          <w:tab w:val="left" w:pos="284"/>
        </w:tabs>
        <w:spacing w:line="276" w:lineRule="auto"/>
        <w:ind w:left="0" w:right="-1" w:firstLine="0"/>
        <w:jc w:val="both"/>
        <w:rPr>
          <w:szCs w:val="24"/>
        </w:rPr>
      </w:pPr>
      <w:r w:rsidRPr="009D1E4B">
        <w:rPr>
          <w:szCs w:val="24"/>
        </w:rPr>
        <w:t xml:space="preserve">Działanie 2 </w:t>
      </w:r>
      <w:r w:rsidR="00221432" w:rsidRPr="009D1E4B">
        <w:rPr>
          <w:szCs w:val="24"/>
        </w:rPr>
        <w:t>-</w:t>
      </w:r>
      <w:r w:rsidRPr="009D1E4B">
        <w:rPr>
          <w:szCs w:val="24"/>
        </w:rPr>
        <w:t xml:space="preserve"> </w:t>
      </w:r>
      <w:r w:rsidR="00F76FE4" w:rsidRPr="009D1E4B">
        <w:rPr>
          <w:szCs w:val="24"/>
        </w:rPr>
        <w:t>spotkania edukacyjno-profilaktyczne</w:t>
      </w:r>
      <w:r w:rsidRPr="009D1E4B">
        <w:rPr>
          <w:szCs w:val="24"/>
        </w:rPr>
        <w:t xml:space="preserve">: obejmowało m.in. </w:t>
      </w:r>
      <w:r w:rsidR="00B33C41" w:rsidRPr="009D1E4B">
        <w:rPr>
          <w:szCs w:val="24"/>
        </w:rPr>
        <w:t>spotkania w Domach Dziennego Pobytu dla Seniorów; spotkania w Szkole Branżowej I Stopnia z młodzieżą.</w:t>
      </w:r>
    </w:p>
    <w:p w14:paraId="10D62E39" w14:textId="522262D5" w:rsidR="00B33C41" w:rsidRDefault="00743993" w:rsidP="007D244F">
      <w:pPr>
        <w:pStyle w:val="Akapitzlist"/>
        <w:numPr>
          <w:ilvl w:val="0"/>
          <w:numId w:val="42"/>
        </w:numPr>
        <w:tabs>
          <w:tab w:val="left" w:pos="284"/>
        </w:tabs>
        <w:spacing w:line="276" w:lineRule="auto"/>
        <w:ind w:left="0" w:right="-1" w:firstLine="0"/>
        <w:jc w:val="both"/>
        <w:rPr>
          <w:szCs w:val="24"/>
        </w:rPr>
      </w:pPr>
      <w:r w:rsidRPr="009D1E4B">
        <w:rPr>
          <w:szCs w:val="24"/>
        </w:rPr>
        <w:t xml:space="preserve">Działanie 3 </w:t>
      </w:r>
      <w:r w:rsidR="00221432" w:rsidRPr="009D1E4B">
        <w:rPr>
          <w:szCs w:val="24"/>
        </w:rPr>
        <w:t>-</w:t>
      </w:r>
      <w:r w:rsidRPr="009D1E4B">
        <w:rPr>
          <w:szCs w:val="24"/>
        </w:rPr>
        <w:t xml:space="preserve"> spotkania konsultacyjne obejmowały: wizyty zespołu profilaktycznego w Domach Pomocy Społecznej w Tomaszowie Maz.; spotkania z kierownictwem i pracownikami </w:t>
      </w:r>
      <w:r w:rsidR="00221432" w:rsidRPr="009D1E4B">
        <w:rPr>
          <w:szCs w:val="24"/>
        </w:rPr>
        <w:t>DPSU w</w:t>
      </w:r>
      <w:r w:rsidR="00793B06">
        <w:rPr>
          <w:szCs w:val="24"/>
        </w:rPr>
        <w:t> </w:t>
      </w:r>
      <w:r w:rsidR="00221432" w:rsidRPr="009D1E4B">
        <w:rPr>
          <w:szCs w:val="24"/>
        </w:rPr>
        <w:t>Tomaszowie Maz.; cykliczne spotkania z nauczycielami</w:t>
      </w:r>
      <w:r w:rsidR="00A57257" w:rsidRPr="009D1E4B">
        <w:rPr>
          <w:szCs w:val="24"/>
        </w:rPr>
        <w:t xml:space="preserve"> oraz z pedagogami; Spotkania z</w:t>
      </w:r>
      <w:r w:rsidR="00793B06">
        <w:rPr>
          <w:szCs w:val="24"/>
        </w:rPr>
        <w:t> K</w:t>
      </w:r>
      <w:r w:rsidR="00A57257" w:rsidRPr="009D1E4B">
        <w:rPr>
          <w:szCs w:val="24"/>
        </w:rPr>
        <w:t>omisją Spraw Społecznych i Rodziny Rady Miejskiej Tomaszowa Mazowieckiego.</w:t>
      </w:r>
    </w:p>
    <w:p w14:paraId="681E8890" w14:textId="77777777" w:rsidR="00001A47" w:rsidRPr="00C62BB3" w:rsidRDefault="00001A47" w:rsidP="00732F61">
      <w:pPr>
        <w:pStyle w:val="Zawartotabeli"/>
        <w:rPr>
          <w:rFonts w:ascii="Calibri" w:eastAsia="Times New Roman" w:hAnsi="Calibri" w:cs="Calibri"/>
          <w:color w:val="FF0000"/>
        </w:rPr>
      </w:pPr>
    </w:p>
    <w:p w14:paraId="088A0429" w14:textId="77777777" w:rsidR="00EF752B" w:rsidRPr="005625A3" w:rsidRDefault="00EF752B" w:rsidP="00110E6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0" w:firstLine="0"/>
        <w:rPr>
          <w:b/>
          <w:color w:val="auto"/>
          <w:szCs w:val="24"/>
        </w:rPr>
      </w:pPr>
      <w:r w:rsidRPr="005625A3">
        <w:rPr>
          <w:b/>
          <w:color w:val="auto"/>
          <w:szCs w:val="24"/>
        </w:rPr>
        <w:t xml:space="preserve">Miejski Ośrodek Pomocy Społecznej </w:t>
      </w:r>
    </w:p>
    <w:p w14:paraId="07847369" w14:textId="77777777" w:rsidR="005E1222" w:rsidRPr="00625534" w:rsidRDefault="005E1222" w:rsidP="005E1222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bookmarkStart w:id="24" w:name="_Hlk175032466"/>
    </w:p>
    <w:p w14:paraId="79FFF37D" w14:textId="7B59FA2F" w:rsidR="00112A18" w:rsidRPr="00625534" w:rsidRDefault="00584043" w:rsidP="00D64E0E">
      <w:pPr>
        <w:spacing w:after="0" w:line="276" w:lineRule="auto"/>
        <w:ind w:left="0" w:right="-1" w:firstLine="567"/>
        <w:rPr>
          <w:color w:val="auto"/>
          <w:szCs w:val="24"/>
        </w:rPr>
      </w:pPr>
      <w:r w:rsidRPr="00625534">
        <w:rPr>
          <w:color w:val="auto"/>
          <w:szCs w:val="24"/>
        </w:rPr>
        <w:t>Miejski Ośrodek Pomocy Społecznej w Tomaszowie Mazowieckim w okresie sprawozdawczym w 202</w:t>
      </w:r>
      <w:r w:rsidR="0003261F" w:rsidRPr="00625534">
        <w:rPr>
          <w:color w:val="auto"/>
          <w:szCs w:val="24"/>
        </w:rPr>
        <w:t>4</w:t>
      </w:r>
      <w:r w:rsidRPr="00625534">
        <w:rPr>
          <w:color w:val="auto"/>
          <w:szCs w:val="24"/>
        </w:rPr>
        <w:t xml:space="preserve"> roku udzielił wsparcia 1</w:t>
      </w:r>
      <w:r w:rsidR="0003261F" w:rsidRPr="00625534">
        <w:rPr>
          <w:color w:val="auto"/>
          <w:szCs w:val="24"/>
        </w:rPr>
        <w:t>3</w:t>
      </w:r>
      <w:r w:rsidRPr="00625534">
        <w:rPr>
          <w:color w:val="auto"/>
          <w:szCs w:val="24"/>
        </w:rPr>
        <w:t xml:space="preserve"> </w:t>
      </w:r>
      <w:r w:rsidR="0003261F" w:rsidRPr="00625534">
        <w:rPr>
          <w:color w:val="auto"/>
          <w:szCs w:val="24"/>
        </w:rPr>
        <w:t>rodzinom</w:t>
      </w:r>
      <w:r w:rsidRPr="00625534">
        <w:rPr>
          <w:color w:val="auto"/>
          <w:szCs w:val="24"/>
        </w:rPr>
        <w:t xml:space="preserve"> dotkniętym problemem uzależnienia od</w:t>
      </w:r>
      <w:r w:rsidR="00625534">
        <w:rPr>
          <w:color w:val="auto"/>
          <w:szCs w:val="24"/>
        </w:rPr>
        <w:t> </w:t>
      </w:r>
      <w:r w:rsidRPr="00625534">
        <w:rPr>
          <w:color w:val="auto"/>
          <w:szCs w:val="24"/>
        </w:rPr>
        <w:t xml:space="preserve">narkomanii, </w:t>
      </w:r>
      <w:r w:rsidR="0003261F" w:rsidRPr="00625534">
        <w:rPr>
          <w:color w:val="auto"/>
          <w:szCs w:val="24"/>
        </w:rPr>
        <w:t>88</w:t>
      </w:r>
      <w:r w:rsidRPr="00625534">
        <w:rPr>
          <w:color w:val="auto"/>
          <w:szCs w:val="24"/>
        </w:rPr>
        <w:t xml:space="preserve"> </w:t>
      </w:r>
      <w:r w:rsidR="00112A18" w:rsidRPr="00625534">
        <w:rPr>
          <w:color w:val="auto"/>
          <w:szCs w:val="24"/>
        </w:rPr>
        <w:t xml:space="preserve">rodzinom </w:t>
      </w:r>
      <w:r w:rsidRPr="00625534">
        <w:rPr>
          <w:color w:val="auto"/>
          <w:szCs w:val="24"/>
        </w:rPr>
        <w:t>dotkniętym problemem uzależnienia od alkoholu</w:t>
      </w:r>
      <w:r w:rsidR="00C65B22" w:rsidRPr="00625534">
        <w:rPr>
          <w:color w:val="auto"/>
          <w:szCs w:val="24"/>
        </w:rPr>
        <w:t xml:space="preserve"> oraz</w:t>
      </w:r>
      <w:r w:rsidR="00625534">
        <w:rPr>
          <w:color w:val="auto"/>
          <w:szCs w:val="24"/>
        </w:rPr>
        <w:t> </w:t>
      </w:r>
      <w:r w:rsidR="00C65B22" w:rsidRPr="00625534">
        <w:rPr>
          <w:color w:val="auto"/>
          <w:szCs w:val="24"/>
        </w:rPr>
        <w:t>13</w:t>
      </w:r>
      <w:r w:rsidR="00625534">
        <w:rPr>
          <w:color w:val="auto"/>
          <w:szCs w:val="24"/>
        </w:rPr>
        <w:t> </w:t>
      </w:r>
      <w:r w:rsidR="00C65B22" w:rsidRPr="00625534">
        <w:rPr>
          <w:color w:val="auto"/>
          <w:szCs w:val="24"/>
        </w:rPr>
        <w:t>rodzinom dotkniętym problemem przemocy domowej.</w:t>
      </w:r>
    </w:p>
    <w:p w14:paraId="251E4410" w14:textId="7F2475D0" w:rsidR="005569FB" w:rsidRPr="00625534" w:rsidRDefault="006A3215" w:rsidP="00625534">
      <w:pPr>
        <w:spacing w:after="0" w:line="276" w:lineRule="auto"/>
        <w:ind w:left="0" w:right="-1" w:firstLine="0"/>
        <w:rPr>
          <w:color w:val="auto"/>
          <w:szCs w:val="24"/>
        </w:rPr>
      </w:pPr>
      <w:r>
        <w:rPr>
          <w:color w:val="auto"/>
          <w:szCs w:val="24"/>
        </w:rPr>
        <w:t>W</w:t>
      </w:r>
      <w:r w:rsidR="005569FB" w:rsidRPr="00625534">
        <w:rPr>
          <w:color w:val="auto"/>
          <w:szCs w:val="24"/>
        </w:rPr>
        <w:t xml:space="preserve"> ramach programu „Posiłek w szkole i w domu” </w:t>
      </w:r>
      <w:r w:rsidR="00625534" w:rsidRPr="00625534">
        <w:rPr>
          <w:color w:val="auto"/>
          <w:szCs w:val="24"/>
        </w:rPr>
        <w:t xml:space="preserve">- </w:t>
      </w:r>
      <w:r w:rsidR="005569FB" w:rsidRPr="00625534">
        <w:rPr>
          <w:color w:val="auto"/>
          <w:szCs w:val="24"/>
        </w:rPr>
        <w:t xml:space="preserve">opłacenie posiłków dla  dzieci w żłobku, przedszkolu, szkole </w:t>
      </w:r>
      <w:r w:rsidR="00200B13" w:rsidRPr="00625534">
        <w:rPr>
          <w:color w:val="auto"/>
          <w:szCs w:val="24"/>
        </w:rPr>
        <w:t>-</w:t>
      </w:r>
      <w:r w:rsidR="005569FB" w:rsidRPr="00625534">
        <w:rPr>
          <w:color w:val="auto"/>
          <w:szCs w:val="24"/>
        </w:rPr>
        <w:t xml:space="preserve"> liczba świadczeniobiorców </w:t>
      </w:r>
      <w:r w:rsidR="00200B13" w:rsidRPr="00625534">
        <w:rPr>
          <w:color w:val="auto"/>
          <w:szCs w:val="24"/>
        </w:rPr>
        <w:t>-</w:t>
      </w:r>
      <w:r w:rsidR="005569FB" w:rsidRPr="00625534">
        <w:rPr>
          <w:color w:val="auto"/>
          <w:szCs w:val="24"/>
        </w:rPr>
        <w:t xml:space="preserve"> 358</w:t>
      </w:r>
      <w:r w:rsidR="00200B13" w:rsidRPr="00625534">
        <w:rPr>
          <w:color w:val="auto"/>
          <w:szCs w:val="24"/>
        </w:rPr>
        <w:t xml:space="preserve">, </w:t>
      </w:r>
      <w:r w:rsidR="005569FB" w:rsidRPr="00625534">
        <w:rPr>
          <w:color w:val="auto"/>
          <w:szCs w:val="24"/>
        </w:rPr>
        <w:t xml:space="preserve">kwota - 237 889,50 zł </w:t>
      </w:r>
    </w:p>
    <w:p w14:paraId="4947F7AE" w14:textId="77777777" w:rsidR="00F802AE" w:rsidRPr="004C1BFA" w:rsidRDefault="00F802AE" w:rsidP="000E2599">
      <w:pPr>
        <w:pStyle w:val="Akapitzlist"/>
        <w:numPr>
          <w:ilvl w:val="0"/>
          <w:numId w:val="48"/>
        </w:numPr>
        <w:spacing w:before="240" w:line="276" w:lineRule="auto"/>
        <w:ind w:left="567" w:hanging="283"/>
        <w:rPr>
          <w:rFonts w:eastAsia="Cambria" w:cs="Cambria"/>
          <w:b/>
          <w:bCs/>
          <w:szCs w:val="24"/>
        </w:rPr>
      </w:pPr>
      <w:r w:rsidRPr="004C1BFA">
        <w:rPr>
          <w:rFonts w:eastAsia="Cambria" w:cs="Cambria"/>
          <w:b/>
          <w:bCs/>
          <w:szCs w:val="24"/>
        </w:rPr>
        <w:lastRenderedPageBreak/>
        <w:t>Zespół Interdyscyplinarny</w:t>
      </w:r>
    </w:p>
    <w:p w14:paraId="68F5B4B6" w14:textId="77777777" w:rsidR="00F802AE" w:rsidRPr="00940CB7" w:rsidRDefault="00F802AE" w:rsidP="00F802AE">
      <w:pPr>
        <w:pStyle w:val="Domylnie"/>
        <w:spacing w:line="276" w:lineRule="auto"/>
        <w:ind w:firstLine="567"/>
        <w:jc w:val="both"/>
        <w:rPr>
          <w:rFonts w:ascii="Calibri" w:eastAsia="Cambria" w:hAnsi="Calibri" w:cs="Cambria"/>
          <w:sz w:val="24"/>
          <w:szCs w:val="24"/>
        </w:rPr>
      </w:pPr>
      <w:r w:rsidRPr="00940CB7">
        <w:rPr>
          <w:rFonts w:ascii="Calibri" w:eastAsia="Cambria" w:hAnsi="Calibri" w:cs="Cambria"/>
          <w:sz w:val="24"/>
          <w:szCs w:val="24"/>
        </w:rPr>
        <w:t>Zarządzeniem Prezydenta Miasta Tomaszowa Mazowieckiego Nr 73/2024 z dnia 14 marca 2024 roku został powołany Zespół Interdyscyplinarny do spraw Przeciwdziałania Przemocy Domowej w  Tomaszowie Mazowieckim.</w:t>
      </w:r>
    </w:p>
    <w:p w14:paraId="3522968A" w14:textId="77777777" w:rsidR="00F802AE" w:rsidRPr="00940CB7" w:rsidRDefault="00F802AE" w:rsidP="00F802AE">
      <w:pPr>
        <w:pStyle w:val="Domylnie"/>
        <w:spacing w:line="276" w:lineRule="auto"/>
        <w:ind w:firstLine="567"/>
        <w:jc w:val="both"/>
      </w:pPr>
      <w:r w:rsidRPr="00940CB7">
        <w:rPr>
          <w:rFonts w:ascii="Calibri" w:eastAsia="Cambria" w:hAnsi="Calibri" w:cs="Cambria"/>
          <w:sz w:val="24"/>
          <w:szCs w:val="24"/>
        </w:rPr>
        <w:t>W skład Zespołu Interdyscyplinarnego wchodzą przedstawiciele różnych instytucji                       i organizacji pozarządowych, w tym:</w:t>
      </w:r>
      <w:r w:rsidRPr="00940CB7">
        <w:rPr>
          <w:rFonts w:ascii="Calibri" w:eastAsia="Cambria" w:hAnsi="Calibri" w:cs="Cambria"/>
          <w:i/>
          <w:iCs/>
          <w:sz w:val="24"/>
          <w:szCs w:val="24"/>
        </w:rPr>
        <w:t xml:space="preserve"> pomocy społecznej, policji, komisji rozwiązywania problemów alkoholowych, sądu, oświaty, służby zdrowia oraz organizacji abstynenckich.</w:t>
      </w:r>
    </w:p>
    <w:p w14:paraId="0AF5FF9B" w14:textId="77777777" w:rsidR="00F802AE" w:rsidRPr="00940CB7" w:rsidRDefault="00F802AE" w:rsidP="00F802AE">
      <w:pPr>
        <w:pStyle w:val="Domylnie"/>
        <w:spacing w:line="276" w:lineRule="auto"/>
        <w:ind w:firstLine="567"/>
        <w:jc w:val="both"/>
        <w:rPr>
          <w:rFonts w:ascii="Calibri" w:eastAsia="Arial" w:hAnsi="Calibri" w:cs="Arial"/>
          <w:sz w:val="24"/>
          <w:szCs w:val="24"/>
        </w:rPr>
      </w:pPr>
      <w:r w:rsidRPr="00940CB7">
        <w:rPr>
          <w:rFonts w:ascii="Calibri" w:eastAsia="Arial" w:hAnsi="Calibri" w:cs="Arial"/>
          <w:sz w:val="24"/>
          <w:szCs w:val="24"/>
        </w:rPr>
        <w:t>W zależności od potrzeb prowadzenia procedury „Niebieska Karta” powoływane są</w:t>
      </w:r>
      <w:r>
        <w:rPr>
          <w:rFonts w:ascii="Calibri" w:eastAsia="Arial" w:hAnsi="Calibri" w:cs="Arial"/>
          <w:sz w:val="24"/>
          <w:szCs w:val="24"/>
        </w:rPr>
        <w:t> </w:t>
      </w:r>
      <w:r w:rsidRPr="00940CB7">
        <w:rPr>
          <w:rFonts w:ascii="Calibri" w:eastAsia="Arial" w:hAnsi="Calibri" w:cs="Arial"/>
          <w:sz w:val="24"/>
          <w:szCs w:val="24"/>
        </w:rPr>
        <w:t>Grupy Robocze, których głównym celem jest zatrzymanie przemocy oraz pomoc rodzinie dotkniętej zjawiskiem przemocy.</w:t>
      </w:r>
    </w:p>
    <w:p w14:paraId="1A5B9E20" w14:textId="37D51C5D" w:rsidR="00F802AE" w:rsidRPr="004C1BFA" w:rsidRDefault="00F802AE" w:rsidP="0059711E">
      <w:pPr>
        <w:spacing w:after="0" w:line="240" w:lineRule="auto"/>
        <w:ind w:left="0" w:right="0" w:firstLine="0"/>
        <w:jc w:val="left"/>
        <w:rPr>
          <w:rFonts w:eastAsia="Arial" w:cs="Arial"/>
          <w:b/>
          <w:bCs/>
          <w:color w:val="FF0000"/>
          <w:sz w:val="20"/>
          <w:szCs w:val="20"/>
        </w:rPr>
      </w:pPr>
    </w:p>
    <w:p w14:paraId="47CDE9AC" w14:textId="77777777" w:rsidR="00F802AE" w:rsidRPr="00C62BB3" w:rsidRDefault="00F802AE" w:rsidP="0059711E">
      <w:pPr>
        <w:spacing w:after="0" w:line="240" w:lineRule="auto"/>
        <w:ind w:left="0" w:right="0" w:firstLine="0"/>
        <w:jc w:val="left"/>
        <w:rPr>
          <w:color w:val="auto"/>
        </w:rPr>
      </w:pPr>
      <w:r w:rsidRPr="00C62BB3">
        <w:rPr>
          <w:rFonts w:eastAsia="Arial" w:cs="Arial"/>
          <w:b/>
          <w:bCs/>
          <w:color w:val="auto"/>
          <w:szCs w:val="24"/>
        </w:rPr>
        <w:t>Działania podejmowane w roku 2024</w:t>
      </w:r>
    </w:p>
    <w:p w14:paraId="418A403A" w14:textId="77777777" w:rsidR="00F802AE" w:rsidRPr="00AE7170" w:rsidRDefault="00F802AE" w:rsidP="00F802AE">
      <w:pPr>
        <w:pStyle w:val="Zawartotabeli"/>
        <w:numPr>
          <w:ilvl w:val="0"/>
          <w:numId w:val="45"/>
        </w:numPr>
        <w:jc w:val="both"/>
        <w:rPr>
          <w:rFonts w:ascii="Calibri" w:hAnsi="Calibri" w:cs="Calibri"/>
        </w:rPr>
      </w:pPr>
      <w:r w:rsidRPr="00AE7170">
        <w:rPr>
          <w:rFonts w:ascii="Calibri" w:hAnsi="Calibri" w:cs="Calibri"/>
        </w:rPr>
        <w:t xml:space="preserve">liczba posiedzeń zespołów interdyscyplinarnych - </w:t>
      </w:r>
      <w:r w:rsidRPr="00AE7170">
        <w:rPr>
          <w:rFonts w:ascii="Calibri" w:hAnsi="Calibri" w:cs="Calibri"/>
          <w:b/>
          <w:bCs/>
        </w:rPr>
        <w:t>6</w:t>
      </w:r>
    </w:p>
    <w:p w14:paraId="6FCEDB9E" w14:textId="77777777" w:rsidR="00F802AE" w:rsidRPr="00AE7170" w:rsidRDefault="00F802AE" w:rsidP="00F802AE">
      <w:pPr>
        <w:pStyle w:val="lyt-darkblueLTGliederung1"/>
        <w:numPr>
          <w:ilvl w:val="1"/>
          <w:numId w:val="45"/>
        </w:numPr>
        <w:ind w:left="709"/>
        <w:jc w:val="both"/>
        <w:rPr>
          <w:rFonts w:ascii="Calibri" w:hAnsi="Calibri" w:cs="Calibri"/>
          <w:color w:val="auto"/>
          <w:sz w:val="24"/>
          <w:szCs w:val="24"/>
        </w:rPr>
      </w:pPr>
      <w:r w:rsidRPr="00AE7170">
        <w:rPr>
          <w:rFonts w:ascii="Calibri" w:hAnsi="Calibri" w:cs="Calibri"/>
          <w:color w:val="auto"/>
          <w:sz w:val="24"/>
          <w:szCs w:val="24"/>
        </w:rPr>
        <w:t>liczba posiedzeń grup roboczych - 163</w:t>
      </w:r>
    </w:p>
    <w:p w14:paraId="6DCC2179" w14:textId="77777777" w:rsidR="00F802AE" w:rsidRPr="00AE7170" w:rsidRDefault="00F802AE" w:rsidP="00F802AE">
      <w:pPr>
        <w:pStyle w:val="lyt-darkblueLTGliederung1"/>
        <w:numPr>
          <w:ilvl w:val="1"/>
          <w:numId w:val="45"/>
        </w:numPr>
        <w:ind w:left="709"/>
        <w:jc w:val="both"/>
        <w:rPr>
          <w:rFonts w:ascii="Calibri" w:hAnsi="Calibri" w:cs="Calibri"/>
          <w:color w:val="auto"/>
          <w:sz w:val="24"/>
          <w:szCs w:val="24"/>
        </w:rPr>
      </w:pPr>
      <w:r w:rsidRPr="00AE7170">
        <w:rPr>
          <w:rFonts w:ascii="Calibri" w:hAnsi="Calibri" w:cs="Calibri"/>
          <w:color w:val="auto"/>
          <w:sz w:val="24"/>
          <w:szCs w:val="24"/>
        </w:rPr>
        <w:t>osoby zatrzymane w PDOZ</w:t>
      </w:r>
      <w:r>
        <w:rPr>
          <w:rFonts w:ascii="Calibri" w:hAnsi="Calibri" w:cs="Calibri"/>
          <w:color w:val="auto"/>
          <w:sz w:val="24"/>
          <w:szCs w:val="24"/>
        </w:rPr>
        <w:t xml:space="preserve"> - </w:t>
      </w:r>
      <w:r w:rsidRPr="00AE7170">
        <w:rPr>
          <w:rFonts w:ascii="Calibri" w:hAnsi="Calibri" w:cs="Calibri"/>
          <w:b/>
          <w:bCs/>
          <w:color w:val="auto"/>
          <w:sz w:val="24"/>
          <w:szCs w:val="24"/>
        </w:rPr>
        <w:t>69</w:t>
      </w:r>
    </w:p>
    <w:p w14:paraId="4B2D2082" w14:textId="77777777" w:rsidR="00F802AE" w:rsidRPr="00AE7170" w:rsidRDefault="00F802AE" w:rsidP="00F802AE">
      <w:pPr>
        <w:pStyle w:val="lyt-darkblueLTGliederung1"/>
        <w:numPr>
          <w:ilvl w:val="1"/>
          <w:numId w:val="45"/>
        </w:numPr>
        <w:ind w:left="709"/>
        <w:jc w:val="both"/>
        <w:rPr>
          <w:rFonts w:ascii="Calibri" w:hAnsi="Calibri" w:cs="Calibri"/>
          <w:color w:val="auto"/>
          <w:sz w:val="24"/>
          <w:szCs w:val="24"/>
        </w:rPr>
      </w:pPr>
      <w:r w:rsidRPr="00AE7170">
        <w:rPr>
          <w:rFonts w:ascii="Calibri" w:eastAsia="Times New Roman" w:hAnsi="Calibri" w:cs="Calibri"/>
          <w:color w:val="auto"/>
          <w:sz w:val="24"/>
          <w:szCs w:val="24"/>
        </w:rPr>
        <w:t>liczba zabezpieczonych dzieci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- </w:t>
      </w:r>
      <w:r w:rsidRPr="00AE7170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8</w:t>
      </w:r>
    </w:p>
    <w:p w14:paraId="1D44F751" w14:textId="77777777" w:rsidR="00F802AE" w:rsidRPr="00AE7170" w:rsidRDefault="00F802AE" w:rsidP="00F802AE">
      <w:pPr>
        <w:pStyle w:val="Zawartotabeli"/>
        <w:numPr>
          <w:ilvl w:val="0"/>
          <w:numId w:val="45"/>
        </w:numPr>
        <w:jc w:val="both"/>
        <w:rPr>
          <w:rFonts w:ascii="Calibri" w:hAnsi="Calibri" w:cs="Calibri"/>
        </w:rPr>
      </w:pPr>
      <w:r w:rsidRPr="00AE7170">
        <w:rPr>
          <w:rFonts w:ascii="Calibri" w:hAnsi="Calibri" w:cs="Calibri"/>
        </w:rPr>
        <w:t xml:space="preserve">liczba wizyt w środowisku w związku z procedurą NK - </w:t>
      </w:r>
      <w:r w:rsidRPr="00AE7170">
        <w:rPr>
          <w:rFonts w:ascii="Calibri" w:hAnsi="Calibri" w:cs="Calibri"/>
          <w:b/>
          <w:bCs/>
        </w:rPr>
        <w:t>1477</w:t>
      </w:r>
    </w:p>
    <w:p w14:paraId="79D09AF7" w14:textId="77777777" w:rsidR="00F802AE" w:rsidRPr="00C62BB3" w:rsidRDefault="00F802AE" w:rsidP="00F802AE">
      <w:pPr>
        <w:pStyle w:val="Akapitzlist"/>
        <w:widowControl w:val="0"/>
        <w:numPr>
          <w:ilvl w:val="0"/>
          <w:numId w:val="47"/>
        </w:numPr>
        <w:suppressLineNumbers/>
        <w:ind w:left="709"/>
        <w:rPr>
          <w:rFonts w:eastAsia="NSimSun"/>
          <w:kern w:val="2"/>
          <w:szCs w:val="24"/>
          <w:lang w:bidi="hi-IN"/>
        </w:rPr>
      </w:pPr>
      <w:r w:rsidRPr="00C62BB3">
        <w:rPr>
          <w:rFonts w:eastAsia="NSimSun"/>
          <w:kern w:val="2"/>
          <w:szCs w:val="24"/>
          <w:lang w:bidi="hi-IN"/>
        </w:rPr>
        <w:t>liczba wypełnionych formularzy Niebieska Karta C</w:t>
      </w:r>
      <w:r w:rsidRPr="00C62BB3">
        <w:rPr>
          <w:rFonts w:eastAsia="NSimSun"/>
          <w:b/>
          <w:bCs/>
          <w:kern w:val="2"/>
          <w:szCs w:val="24"/>
          <w:lang w:bidi="hi-IN"/>
        </w:rPr>
        <w:t xml:space="preserve"> - 116</w:t>
      </w:r>
    </w:p>
    <w:p w14:paraId="52D5ECF1" w14:textId="77777777" w:rsidR="00F802AE" w:rsidRPr="00C62BB3" w:rsidRDefault="00F802AE" w:rsidP="00F802AE">
      <w:pPr>
        <w:pStyle w:val="Akapitzlist"/>
        <w:widowControl w:val="0"/>
        <w:numPr>
          <w:ilvl w:val="0"/>
          <w:numId w:val="47"/>
        </w:numPr>
        <w:suppressLineNumbers/>
        <w:ind w:left="709"/>
        <w:rPr>
          <w:rFonts w:eastAsia="NSimSun"/>
          <w:kern w:val="2"/>
          <w:szCs w:val="24"/>
          <w:lang w:bidi="hi-IN"/>
        </w:rPr>
      </w:pPr>
      <w:r w:rsidRPr="00C62BB3">
        <w:rPr>
          <w:rFonts w:eastAsia="NSimSun"/>
          <w:kern w:val="2"/>
          <w:szCs w:val="24"/>
          <w:lang w:bidi="hi-IN"/>
        </w:rPr>
        <w:t>liczba wypełnionych formularzy Niebieska Karta D –</w:t>
      </w:r>
      <w:r w:rsidRPr="00C62BB3">
        <w:rPr>
          <w:rFonts w:eastAsia="NSimSun"/>
          <w:b/>
          <w:bCs/>
          <w:kern w:val="2"/>
          <w:szCs w:val="24"/>
          <w:lang w:bidi="hi-IN"/>
        </w:rPr>
        <w:t xml:space="preserve"> 119</w:t>
      </w:r>
    </w:p>
    <w:p w14:paraId="73EFB316" w14:textId="77777777" w:rsidR="00F802AE" w:rsidRPr="00C62BB3" w:rsidRDefault="00F802AE" w:rsidP="00F802AE">
      <w:pPr>
        <w:pStyle w:val="Akapitzlist"/>
        <w:widowControl w:val="0"/>
        <w:numPr>
          <w:ilvl w:val="0"/>
          <w:numId w:val="47"/>
        </w:numPr>
        <w:suppressLineNumbers/>
        <w:ind w:left="709"/>
        <w:rPr>
          <w:rFonts w:eastAsia="NSimSun"/>
          <w:kern w:val="2"/>
          <w:szCs w:val="24"/>
          <w:lang w:bidi="hi-IN"/>
        </w:rPr>
      </w:pPr>
      <w:r w:rsidRPr="00C62BB3">
        <w:rPr>
          <w:rFonts w:eastAsia="NSimSun"/>
          <w:kern w:val="2"/>
          <w:szCs w:val="24"/>
          <w:lang w:bidi="hi-IN"/>
        </w:rPr>
        <w:t>wnioski do S</w:t>
      </w:r>
      <w:r>
        <w:rPr>
          <w:rFonts w:eastAsia="NSimSun"/>
          <w:kern w:val="2"/>
          <w:szCs w:val="24"/>
          <w:lang w:bidi="hi-IN"/>
        </w:rPr>
        <w:t>ą</w:t>
      </w:r>
      <w:r w:rsidRPr="00C62BB3">
        <w:rPr>
          <w:rFonts w:eastAsia="NSimSun"/>
          <w:kern w:val="2"/>
          <w:szCs w:val="24"/>
          <w:lang w:bidi="hi-IN"/>
        </w:rPr>
        <w:t xml:space="preserve">du, Prokuratury, na Policję i MKRPA </w:t>
      </w:r>
      <w:r w:rsidRPr="00C62BB3">
        <w:rPr>
          <w:rFonts w:eastAsia="NSimSun"/>
          <w:kern w:val="2"/>
          <w:szCs w:val="24"/>
        </w:rPr>
        <w:t xml:space="preserve">- </w:t>
      </w:r>
      <w:r w:rsidRPr="00C62BB3">
        <w:rPr>
          <w:rFonts w:eastAsia="NSimSun"/>
          <w:kern w:val="2"/>
          <w:szCs w:val="24"/>
          <w:lang w:bidi="hi-IN"/>
        </w:rPr>
        <w:t xml:space="preserve">ilość pism i wniosków - </w:t>
      </w:r>
      <w:r w:rsidRPr="00C62BB3">
        <w:rPr>
          <w:rFonts w:eastAsia="NSimSun"/>
          <w:b/>
          <w:bCs/>
          <w:kern w:val="2"/>
          <w:szCs w:val="24"/>
          <w:lang w:bidi="hi-IN"/>
        </w:rPr>
        <w:t>796</w:t>
      </w:r>
    </w:p>
    <w:p w14:paraId="4DB65584" w14:textId="77777777" w:rsidR="00F802AE" w:rsidRPr="00C62BB3" w:rsidRDefault="00F802AE" w:rsidP="00F802AE">
      <w:pPr>
        <w:pStyle w:val="Zawartotabeli"/>
        <w:numPr>
          <w:ilvl w:val="0"/>
          <w:numId w:val="47"/>
        </w:numPr>
        <w:ind w:left="709"/>
        <w:rPr>
          <w:rFonts w:ascii="Calibri" w:hAnsi="Calibri" w:cs="Calibri"/>
        </w:rPr>
      </w:pPr>
      <w:r w:rsidRPr="00C62BB3">
        <w:rPr>
          <w:rFonts w:ascii="Calibri" w:hAnsi="Calibri" w:cs="Calibri"/>
        </w:rPr>
        <w:t xml:space="preserve">liczba osób objętych pomocą zespołu interdyscyplinarnego - </w:t>
      </w:r>
      <w:r w:rsidRPr="00C62BB3">
        <w:rPr>
          <w:rFonts w:ascii="Calibri" w:hAnsi="Calibri" w:cs="Calibri"/>
          <w:b/>
          <w:bCs/>
        </w:rPr>
        <w:t>354</w:t>
      </w:r>
    </w:p>
    <w:p w14:paraId="66FB92F9" w14:textId="77777777" w:rsidR="00F802AE" w:rsidRDefault="00F802AE" w:rsidP="00F802AE">
      <w:pPr>
        <w:pStyle w:val="Zawartotabeli"/>
        <w:numPr>
          <w:ilvl w:val="0"/>
          <w:numId w:val="47"/>
        </w:num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8714BB">
        <w:rPr>
          <w:rFonts w:ascii="Calibri" w:hAnsi="Calibri" w:cs="Calibri"/>
        </w:rPr>
        <w:t>orady psychologiczne i prawne</w:t>
      </w:r>
      <w:r>
        <w:rPr>
          <w:rFonts w:ascii="Calibri" w:hAnsi="Calibri" w:cs="Calibri"/>
        </w:rPr>
        <w:t xml:space="preserve"> - </w:t>
      </w:r>
      <w:r w:rsidRPr="00BC00BE">
        <w:rPr>
          <w:rFonts w:ascii="Calibri" w:hAnsi="Calibri" w:cs="Calibri"/>
        </w:rPr>
        <w:t xml:space="preserve">ilość przeprowadzonych konsultacji psychologicznych - </w:t>
      </w:r>
      <w:r w:rsidRPr="00BC00BE">
        <w:rPr>
          <w:rFonts w:ascii="Calibri" w:hAnsi="Calibri" w:cs="Calibri"/>
          <w:b/>
          <w:bCs/>
        </w:rPr>
        <w:t>93</w:t>
      </w:r>
    </w:p>
    <w:p w14:paraId="5C425B7B" w14:textId="77777777" w:rsidR="00F802AE" w:rsidRDefault="00F802AE" w:rsidP="00F802AE">
      <w:pPr>
        <w:pStyle w:val="Zawartotabeli"/>
        <w:rPr>
          <w:rFonts w:ascii="Calibri" w:eastAsia="Times New Roman" w:hAnsi="Calibri" w:cs="Calibri"/>
          <w:color w:val="FF0000"/>
        </w:rPr>
      </w:pPr>
    </w:p>
    <w:p w14:paraId="78BC75A4" w14:textId="3D6CC562" w:rsidR="00F802AE" w:rsidRPr="00001A47" w:rsidRDefault="00F802AE" w:rsidP="00F802AE">
      <w:pPr>
        <w:pStyle w:val="Zawartotabeli"/>
        <w:spacing w:line="276" w:lineRule="auto"/>
        <w:jc w:val="both"/>
        <w:rPr>
          <w:rFonts w:ascii="Calibri" w:eastAsia="Times New Roman" w:hAnsi="Calibri" w:cs="Calibri"/>
        </w:rPr>
      </w:pPr>
      <w:r w:rsidRPr="00001A47">
        <w:rPr>
          <w:rFonts w:ascii="Calibri" w:eastAsia="Times New Roman" w:hAnsi="Calibri" w:cs="Calibri"/>
        </w:rPr>
        <w:t>Łącznie opieką Zespołu Interdyscyplinarnego objęto 135 rodzin z kart bieżących oraz</w:t>
      </w:r>
      <w:r w:rsidR="000E2599">
        <w:rPr>
          <w:rFonts w:ascii="Calibri" w:eastAsia="Times New Roman" w:hAnsi="Calibri" w:cs="Calibri"/>
        </w:rPr>
        <w:t> </w:t>
      </w:r>
      <w:r w:rsidRPr="00001A47">
        <w:rPr>
          <w:rFonts w:ascii="Calibri" w:eastAsia="Times New Roman" w:hAnsi="Calibri" w:cs="Calibri"/>
        </w:rPr>
        <w:t>kontynuowanych (w przybliżeniu 350 osób w tych rodzinach).</w:t>
      </w:r>
    </w:p>
    <w:p w14:paraId="70FA0D5C" w14:textId="77777777" w:rsidR="00F802AE" w:rsidRPr="00001A47" w:rsidRDefault="00F802AE" w:rsidP="00F802AE">
      <w:pPr>
        <w:pStyle w:val="Zawartotabeli"/>
        <w:spacing w:line="276" w:lineRule="auto"/>
        <w:jc w:val="both"/>
        <w:rPr>
          <w:rFonts w:ascii="Calibri" w:eastAsia="Times New Roman" w:hAnsi="Calibri" w:cs="Calibri"/>
        </w:rPr>
      </w:pPr>
      <w:r w:rsidRPr="00001A47">
        <w:rPr>
          <w:rFonts w:ascii="Calibri" w:eastAsia="Times New Roman" w:hAnsi="Calibri" w:cs="Calibri"/>
        </w:rPr>
        <w:t>Ponad 50% Niebieskich Kart zamykanych jest w roku wszczęcia procedury lub wciągu</w:t>
      </w:r>
      <w:r>
        <w:rPr>
          <w:rFonts w:ascii="Calibri" w:eastAsia="Times New Roman" w:hAnsi="Calibri" w:cs="Calibri"/>
        </w:rPr>
        <w:t xml:space="preserve"> </w:t>
      </w:r>
      <w:r w:rsidRPr="00001A47">
        <w:rPr>
          <w:rFonts w:ascii="Calibri" w:eastAsia="Times New Roman" w:hAnsi="Calibri" w:cs="Calibri"/>
        </w:rPr>
        <w:t>następnego roku kalendarzowego.</w:t>
      </w:r>
    </w:p>
    <w:p w14:paraId="43DF7B22" w14:textId="77777777" w:rsidR="00F802AE" w:rsidRPr="00001A47" w:rsidRDefault="00F802AE" w:rsidP="00F802AE">
      <w:pPr>
        <w:pStyle w:val="Zawartotabeli"/>
        <w:spacing w:line="276" w:lineRule="auto"/>
        <w:jc w:val="both"/>
        <w:rPr>
          <w:rFonts w:ascii="Calibri" w:eastAsia="Times New Roman" w:hAnsi="Calibri" w:cs="Calibri"/>
        </w:rPr>
      </w:pPr>
      <w:r w:rsidRPr="00001A47">
        <w:rPr>
          <w:rFonts w:ascii="Calibri" w:eastAsia="Times New Roman" w:hAnsi="Calibri" w:cs="Calibri"/>
        </w:rPr>
        <w:t>Czas trwania procedury zależy od indywidualnego przypadku, przeciętnie jest to od</w:t>
      </w:r>
      <w:r>
        <w:rPr>
          <w:rFonts w:ascii="Calibri" w:eastAsia="Times New Roman" w:hAnsi="Calibri" w:cs="Calibri"/>
        </w:rPr>
        <w:t xml:space="preserve"> </w:t>
      </w:r>
      <w:r w:rsidRPr="00001A47">
        <w:rPr>
          <w:rFonts w:ascii="Calibri" w:eastAsia="Times New Roman" w:hAnsi="Calibri" w:cs="Calibri"/>
        </w:rPr>
        <w:t>3 do 6 miesięcy, ale zdarzają się sytuacje w których rodzina objęta jest pomocą nawet 2 lata.</w:t>
      </w:r>
    </w:p>
    <w:p w14:paraId="6F8392CD" w14:textId="77777777" w:rsidR="00F802AE" w:rsidRPr="00001A47" w:rsidRDefault="00F802AE" w:rsidP="00F802AE">
      <w:pPr>
        <w:pStyle w:val="Zawartotabeli"/>
        <w:spacing w:line="276" w:lineRule="auto"/>
        <w:jc w:val="both"/>
        <w:rPr>
          <w:rFonts w:ascii="Calibri" w:eastAsia="Times New Roman" w:hAnsi="Calibri" w:cs="Calibri"/>
        </w:rPr>
      </w:pPr>
      <w:r w:rsidRPr="00001A47">
        <w:rPr>
          <w:rFonts w:ascii="Calibri" w:eastAsia="Times New Roman" w:hAnsi="Calibri" w:cs="Calibri"/>
        </w:rPr>
        <w:t>Założone w 2024 roku Niebieskie Karty w większości przypadków były uzasadnione</w:t>
      </w:r>
      <w:r>
        <w:rPr>
          <w:rFonts w:ascii="Calibri" w:eastAsia="Times New Roman" w:hAnsi="Calibri" w:cs="Calibri"/>
        </w:rPr>
        <w:t xml:space="preserve"> </w:t>
      </w:r>
      <w:r w:rsidRPr="00001A47">
        <w:rPr>
          <w:rFonts w:ascii="Calibri" w:eastAsia="Times New Roman" w:hAnsi="Calibri" w:cs="Calibri"/>
        </w:rPr>
        <w:t>i wymagały intensywnego zaangażowania oraz szeregu działań ze strony służb w celu</w:t>
      </w:r>
      <w:r>
        <w:rPr>
          <w:rFonts w:ascii="Calibri" w:eastAsia="Times New Roman" w:hAnsi="Calibri" w:cs="Calibri"/>
        </w:rPr>
        <w:t xml:space="preserve"> </w:t>
      </w:r>
      <w:r w:rsidRPr="00001A47">
        <w:rPr>
          <w:rFonts w:ascii="Calibri" w:eastAsia="Times New Roman" w:hAnsi="Calibri" w:cs="Calibri"/>
        </w:rPr>
        <w:t>przeciwdziałania przemocy.</w:t>
      </w:r>
    </w:p>
    <w:p w14:paraId="25A3BF4E" w14:textId="77777777" w:rsidR="00F802AE" w:rsidRPr="00001A47" w:rsidRDefault="00F802AE" w:rsidP="00F802AE">
      <w:pPr>
        <w:pStyle w:val="Zawartotabeli"/>
        <w:spacing w:line="276" w:lineRule="auto"/>
        <w:jc w:val="both"/>
        <w:rPr>
          <w:rFonts w:ascii="Calibri" w:eastAsia="Times New Roman" w:hAnsi="Calibri" w:cs="Calibri"/>
        </w:rPr>
      </w:pPr>
      <w:r w:rsidRPr="00001A47">
        <w:rPr>
          <w:rFonts w:ascii="Calibri" w:eastAsia="Times New Roman" w:hAnsi="Calibri" w:cs="Calibri"/>
        </w:rPr>
        <w:t>Pomocą zespołu interdyscyplinarnego obejmowane są dzieci wprost wskazane jako</w:t>
      </w:r>
      <w:r>
        <w:rPr>
          <w:rFonts w:ascii="Calibri" w:eastAsia="Times New Roman" w:hAnsi="Calibri" w:cs="Calibri"/>
        </w:rPr>
        <w:t xml:space="preserve"> </w:t>
      </w:r>
      <w:r w:rsidRPr="00001A47">
        <w:rPr>
          <w:rFonts w:ascii="Calibri" w:eastAsia="Times New Roman" w:hAnsi="Calibri" w:cs="Calibri"/>
        </w:rPr>
        <w:t>ofiary przemocy oraz dzieci w rodzinie objętej procedurą Niebieska Karta.</w:t>
      </w:r>
    </w:p>
    <w:p w14:paraId="15EEDE7E" w14:textId="77777777" w:rsidR="00F802AE" w:rsidRPr="00001A47" w:rsidRDefault="00F802AE" w:rsidP="00F802AE">
      <w:pPr>
        <w:pStyle w:val="Zawartotabeli"/>
        <w:spacing w:line="276" w:lineRule="auto"/>
        <w:jc w:val="both"/>
        <w:rPr>
          <w:rFonts w:ascii="Calibri" w:eastAsia="Times New Roman" w:hAnsi="Calibri" w:cs="Calibri"/>
        </w:rPr>
      </w:pPr>
      <w:r w:rsidRPr="00001A47">
        <w:rPr>
          <w:rFonts w:ascii="Calibri" w:eastAsia="Times New Roman" w:hAnsi="Calibri" w:cs="Calibri"/>
        </w:rPr>
        <w:t>W roku 2024 łącznie we wszystkich procedurach wszczętych w 2024 roku (116 Karty)</w:t>
      </w:r>
      <w:r>
        <w:rPr>
          <w:rFonts w:ascii="Calibri" w:eastAsia="Times New Roman" w:hAnsi="Calibri" w:cs="Calibri"/>
        </w:rPr>
        <w:t xml:space="preserve"> </w:t>
      </w:r>
      <w:r w:rsidRPr="00001A47">
        <w:rPr>
          <w:rFonts w:ascii="Calibri" w:eastAsia="Times New Roman" w:hAnsi="Calibri" w:cs="Calibri"/>
        </w:rPr>
        <w:t>wsparcie uzyskało 108 dzieci.</w:t>
      </w:r>
    </w:p>
    <w:p w14:paraId="19DF2190" w14:textId="77777777" w:rsidR="00584043" w:rsidRPr="00110E6D" w:rsidRDefault="00584043" w:rsidP="00FB780E">
      <w:pPr>
        <w:spacing w:after="0" w:line="276" w:lineRule="auto"/>
        <w:ind w:left="0" w:right="0" w:firstLine="0"/>
        <w:rPr>
          <w:color w:val="auto"/>
          <w:sz w:val="20"/>
          <w:szCs w:val="20"/>
        </w:rPr>
      </w:pPr>
    </w:p>
    <w:p w14:paraId="6A74DCFD" w14:textId="79CC90CD" w:rsidR="00FB780E" w:rsidRPr="00EA53DD" w:rsidRDefault="004C1BFA" w:rsidP="000E2599">
      <w:pPr>
        <w:spacing w:after="0" w:line="240" w:lineRule="auto"/>
        <w:ind w:left="0" w:right="0" w:firstLine="0"/>
        <w:rPr>
          <w:b/>
          <w:bCs/>
          <w:color w:val="auto"/>
          <w:szCs w:val="24"/>
        </w:rPr>
      </w:pPr>
      <w:bookmarkStart w:id="25" w:name="_Hlk196737364"/>
      <w:bookmarkEnd w:id="24"/>
      <w:r>
        <w:rPr>
          <w:b/>
          <w:bCs/>
          <w:color w:val="auto"/>
          <w:szCs w:val="24"/>
        </w:rPr>
        <w:t>3</w:t>
      </w:r>
      <w:r w:rsidR="00FB780E" w:rsidRPr="00EA53DD">
        <w:rPr>
          <w:b/>
          <w:bCs/>
          <w:color w:val="auto"/>
          <w:szCs w:val="24"/>
        </w:rPr>
        <w:t xml:space="preserve">. Powiatowe Centrum Pomocy Rodzinie w Tomaszowie Mazowieckim </w:t>
      </w:r>
      <w:r w:rsidR="00EA53DD">
        <w:rPr>
          <w:b/>
          <w:bCs/>
          <w:color w:val="auto"/>
          <w:szCs w:val="24"/>
        </w:rPr>
        <w:t>-</w:t>
      </w:r>
      <w:r w:rsidR="00FB780E" w:rsidRPr="00EA53DD">
        <w:rPr>
          <w:b/>
          <w:bCs/>
          <w:color w:val="auto"/>
          <w:szCs w:val="24"/>
        </w:rPr>
        <w:t xml:space="preserve"> Ośrodek Interwencji Kryzysowej</w:t>
      </w:r>
    </w:p>
    <w:bookmarkEnd w:id="25"/>
    <w:p w14:paraId="6279E6FF" w14:textId="52FF4748" w:rsidR="00E015B2" w:rsidRPr="007F694C" w:rsidRDefault="00FB780E" w:rsidP="0059711E">
      <w:pPr>
        <w:pStyle w:val="Akapitzlist"/>
        <w:spacing w:before="120" w:line="276" w:lineRule="auto"/>
        <w:ind w:left="0" w:firstLine="567"/>
        <w:jc w:val="both"/>
        <w:rPr>
          <w:szCs w:val="24"/>
        </w:rPr>
      </w:pPr>
      <w:r w:rsidRPr="00271685">
        <w:rPr>
          <w:szCs w:val="24"/>
        </w:rPr>
        <w:t>Działalność Ośrodka Interwencji Kryzysowej (OIK) w 202</w:t>
      </w:r>
      <w:r w:rsidR="00CE0AD4" w:rsidRPr="00271685">
        <w:rPr>
          <w:szCs w:val="24"/>
        </w:rPr>
        <w:t>4</w:t>
      </w:r>
      <w:r w:rsidRPr="00271685">
        <w:rPr>
          <w:szCs w:val="24"/>
        </w:rPr>
        <w:t xml:space="preserve"> r. została częściowo sfinansowana w</w:t>
      </w:r>
      <w:r w:rsidR="00110E6D">
        <w:rPr>
          <w:szCs w:val="24"/>
        </w:rPr>
        <w:t> </w:t>
      </w:r>
      <w:r w:rsidRPr="00271685">
        <w:rPr>
          <w:szCs w:val="24"/>
        </w:rPr>
        <w:t xml:space="preserve">ramach porozumienia z Powiatowym Centrum Pomocy Rodzinie w Tomaszowie Mazowieckim. Środki te częściowo pokryły koszty związane z pracą socjalną oraz </w:t>
      </w:r>
      <w:r w:rsidRPr="00271685">
        <w:rPr>
          <w:szCs w:val="24"/>
        </w:rPr>
        <w:lastRenderedPageBreak/>
        <w:t>pomocą psychologiczną i</w:t>
      </w:r>
      <w:r w:rsidR="00110E6D">
        <w:rPr>
          <w:szCs w:val="24"/>
        </w:rPr>
        <w:t> </w:t>
      </w:r>
      <w:r w:rsidRPr="00271685">
        <w:rPr>
          <w:szCs w:val="24"/>
        </w:rPr>
        <w:t>prawną dla rodzin i osób zagrożonych alkoholizmem, przemocą fizyczną i psychiczną oraz innymi patologiami społecznymi. Zaplanowano i wydatkowano kwotę 15</w:t>
      </w:r>
      <w:r w:rsidR="001D0B35" w:rsidRPr="00271685">
        <w:rPr>
          <w:szCs w:val="24"/>
        </w:rPr>
        <w:t>.</w:t>
      </w:r>
      <w:r w:rsidRPr="00271685">
        <w:rPr>
          <w:szCs w:val="24"/>
        </w:rPr>
        <w:t>000,00 zł (całkowity koszt działalności O</w:t>
      </w:r>
      <w:r w:rsidR="001D0B35" w:rsidRPr="00271685">
        <w:rPr>
          <w:szCs w:val="24"/>
        </w:rPr>
        <w:t xml:space="preserve">środka </w:t>
      </w:r>
      <w:r w:rsidRPr="00271685">
        <w:rPr>
          <w:szCs w:val="24"/>
        </w:rPr>
        <w:t>I</w:t>
      </w:r>
      <w:r w:rsidR="001D0B35" w:rsidRPr="00271685">
        <w:rPr>
          <w:szCs w:val="24"/>
        </w:rPr>
        <w:t xml:space="preserve">nterwencji </w:t>
      </w:r>
      <w:r w:rsidRPr="00271685">
        <w:rPr>
          <w:szCs w:val="24"/>
        </w:rPr>
        <w:t>K</w:t>
      </w:r>
      <w:r w:rsidR="001D0B35" w:rsidRPr="00271685">
        <w:rPr>
          <w:szCs w:val="24"/>
        </w:rPr>
        <w:t>ryzysowej w</w:t>
      </w:r>
      <w:r w:rsidR="005154BB">
        <w:rPr>
          <w:szCs w:val="24"/>
        </w:rPr>
        <w:t> </w:t>
      </w:r>
      <w:r w:rsidR="001D0B35" w:rsidRPr="00271685">
        <w:rPr>
          <w:szCs w:val="24"/>
        </w:rPr>
        <w:t>Tomaszowie Mazowieckim</w:t>
      </w:r>
      <w:r w:rsidRPr="00271685">
        <w:rPr>
          <w:szCs w:val="24"/>
        </w:rPr>
        <w:t xml:space="preserve"> wyniósł 1</w:t>
      </w:r>
      <w:r w:rsidR="001D0B35" w:rsidRPr="00271685">
        <w:rPr>
          <w:szCs w:val="24"/>
        </w:rPr>
        <w:t xml:space="preserve">61.762,12 </w:t>
      </w:r>
      <w:r w:rsidRPr="00271685">
        <w:rPr>
          <w:szCs w:val="24"/>
        </w:rPr>
        <w:t xml:space="preserve">zł). </w:t>
      </w:r>
      <w:r w:rsidRPr="00F17111">
        <w:rPr>
          <w:szCs w:val="24"/>
        </w:rPr>
        <w:t xml:space="preserve">Przekazana dotacja została przeznaczona na wynagrodzenia z tytułu umów zlecenia dla specjalistów pełniących dyżury </w:t>
      </w:r>
      <w:r w:rsidR="00F17111" w:rsidRPr="00F17111">
        <w:rPr>
          <w:szCs w:val="24"/>
        </w:rPr>
        <w:t>-</w:t>
      </w:r>
      <w:r w:rsidRPr="00F17111">
        <w:rPr>
          <w:szCs w:val="24"/>
        </w:rPr>
        <w:t xml:space="preserve"> </w:t>
      </w:r>
      <w:r w:rsidR="004F5953" w:rsidRPr="00F17111">
        <w:rPr>
          <w:szCs w:val="24"/>
        </w:rPr>
        <w:t>4</w:t>
      </w:r>
      <w:r w:rsidRPr="00F17111">
        <w:rPr>
          <w:szCs w:val="24"/>
        </w:rPr>
        <w:t xml:space="preserve"> psychologów, 2 pedagogów, radcy prawnego i pracownika socjalnego, a także na wydatki rzeczowe</w:t>
      </w:r>
      <w:r w:rsidR="004F5953" w:rsidRPr="00F17111">
        <w:rPr>
          <w:szCs w:val="24"/>
        </w:rPr>
        <w:t xml:space="preserve">: </w:t>
      </w:r>
      <w:r w:rsidRPr="00F17111">
        <w:rPr>
          <w:szCs w:val="24"/>
        </w:rPr>
        <w:t>materiały biurowe, opłaty za rachunki telefoniczne</w:t>
      </w:r>
      <w:r w:rsidR="00F17111" w:rsidRPr="00F17111">
        <w:rPr>
          <w:szCs w:val="24"/>
        </w:rPr>
        <w:t>,</w:t>
      </w:r>
      <w:r w:rsidRPr="00F17111">
        <w:rPr>
          <w:szCs w:val="24"/>
        </w:rPr>
        <w:t xml:space="preserve"> </w:t>
      </w:r>
      <w:r w:rsidR="004F5953" w:rsidRPr="00F17111">
        <w:rPr>
          <w:szCs w:val="24"/>
        </w:rPr>
        <w:t>za</w:t>
      </w:r>
      <w:r w:rsidR="00F17111" w:rsidRPr="00F17111">
        <w:rPr>
          <w:szCs w:val="24"/>
        </w:rPr>
        <w:t> </w:t>
      </w:r>
      <w:r w:rsidR="004F5953" w:rsidRPr="00F17111">
        <w:rPr>
          <w:szCs w:val="24"/>
        </w:rPr>
        <w:t xml:space="preserve">usługę informatyczną </w:t>
      </w:r>
      <w:r w:rsidRPr="00F17111">
        <w:rPr>
          <w:szCs w:val="24"/>
        </w:rPr>
        <w:t>oraz czynsz.</w:t>
      </w:r>
      <w:r w:rsidR="00287A3B">
        <w:rPr>
          <w:szCs w:val="24"/>
        </w:rPr>
        <w:t xml:space="preserve"> </w:t>
      </w:r>
      <w:r w:rsidRPr="007F694C">
        <w:rPr>
          <w:szCs w:val="24"/>
        </w:rPr>
        <w:t>Z</w:t>
      </w:r>
      <w:r w:rsidR="005154BB">
        <w:rPr>
          <w:szCs w:val="24"/>
        </w:rPr>
        <w:t> </w:t>
      </w:r>
      <w:r w:rsidRPr="007F694C">
        <w:rPr>
          <w:szCs w:val="24"/>
        </w:rPr>
        <w:t xml:space="preserve">usług świadczonych przez OIK skorzystano </w:t>
      </w:r>
      <w:r w:rsidR="00287A3B" w:rsidRPr="007F694C">
        <w:rPr>
          <w:szCs w:val="24"/>
        </w:rPr>
        <w:t>647</w:t>
      </w:r>
      <w:r w:rsidRPr="007F694C">
        <w:rPr>
          <w:szCs w:val="24"/>
        </w:rPr>
        <w:t xml:space="preserve"> razy. Udzielono </w:t>
      </w:r>
      <w:r w:rsidR="005659A1" w:rsidRPr="007F694C">
        <w:rPr>
          <w:szCs w:val="24"/>
        </w:rPr>
        <w:t>457</w:t>
      </w:r>
      <w:r w:rsidRPr="007F694C">
        <w:rPr>
          <w:szCs w:val="24"/>
        </w:rPr>
        <w:t xml:space="preserve"> porad psychologicznych, </w:t>
      </w:r>
      <w:r w:rsidR="005659A1" w:rsidRPr="007F694C">
        <w:rPr>
          <w:szCs w:val="24"/>
        </w:rPr>
        <w:t>86</w:t>
      </w:r>
      <w:r w:rsidRPr="007F694C">
        <w:rPr>
          <w:szCs w:val="24"/>
        </w:rPr>
        <w:t xml:space="preserve"> porad prawnych, 9</w:t>
      </w:r>
      <w:r w:rsidR="005659A1" w:rsidRPr="007F694C">
        <w:rPr>
          <w:szCs w:val="24"/>
        </w:rPr>
        <w:t>5</w:t>
      </w:r>
      <w:r w:rsidRPr="007F694C">
        <w:rPr>
          <w:szCs w:val="24"/>
        </w:rPr>
        <w:t xml:space="preserve"> konsultacji pedagogicznych</w:t>
      </w:r>
      <w:r w:rsidR="007F694C" w:rsidRPr="007F694C">
        <w:rPr>
          <w:szCs w:val="24"/>
        </w:rPr>
        <w:t>,</w:t>
      </w:r>
      <w:r w:rsidRPr="007F694C">
        <w:rPr>
          <w:szCs w:val="24"/>
        </w:rPr>
        <w:t xml:space="preserve"> a</w:t>
      </w:r>
      <w:r w:rsidR="007F694C">
        <w:rPr>
          <w:szCs w:val="24"/>
        </w:rPr>
        <w:t> </w:t>
      </w:r>
      <w:r w:rsidR="005659A1" w:rsidRPr="007F694C">
        <w:rPr>
          <w:szCs w:val="24"/>
        </w:rPr>
        <w:t>9</w:t>
      </w:r>
      <w:r w:rsidR="007F694C">
        <w:rPr>
          <w:szCs w:val="24"/>
        </w:rPr>
        <w:t> </w:t>
      </w:r>
      <w:r w:rsidRPr="007F694C">
        <w:rPr>
          <w:szCs w:val="24"/>
        </w:rPr>
        <w:t>razy z usług pracownika socjalnego.</w:t>
      </w:r>
    </w:p>
    <w:p w14:paraId="39555973" w14:textId="3A6F9FCC" w:rsidR="00E015B2" w:rsidRDefault="00E015B2" w:rsidP="005154BB">
      <w:pPr>
        <w:spacing w:after="0" w:line="240" w:lineRule="auto"/>
        <w:ind w:left="0" w:right="0" w:firstLine="0"/>
        <w:jc w:val="left"/>
        <w:rPr>
          <w:b/>
          <w:bCs/>
          <w:color w:val="FF0000"/>
          <w:szCs w:val="24"/>
        </w:rPr>
      </w:pPr>
    </w:p>
    <w:p w14:paraId="084B6CCF" w14:textId="100BFD99" w:rsidR="00FB780E" w:rsidRPr="003B777D" w:rsidRDefault="004C1BFA" w:rsidP="005154BB">
      <w:pPr>
        <w:spacing w:before="120" w:line="240" w:lineRule="auto"/>
        <w:ind w:left="0" w:right="0" w:hanging="11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4</w:t>
      </w:r>
      <w:r w:rsidR="00FB780E" w:rsidRPr="003B777D">
        <w:rPr>
          <w:b/>
          <w:bCs/>
          <w:color w:val="auto"/>
          <w:szCs w:val="24"/>
        </w:rPr>
        <w:t>. Komenda Powiatowa Policji w Tomaszowie Mazowieckim</w:t>
      </w:r>
    </w:p>
    <w:p w14:paraId="509A0396" w14:textId="25C2EAE4" w:rsidR="00FB780E" w:rsidRPr="0016788F" w:rsidRDefault="00FB780E" w:rsidP="0059711E">
      <w:pPr>
        <w:pStyle w:val="Akapitzlist"/>
        <w:spacing w:line="276" w:lineRule="auto"/>
        <w:ind w:left="0" w:right="-1" w:firstLine="567"/>
        <w:jc w:val="both"/>
        <w:rPr>
          <w:szCs w:val="24"/>
        </w:rPr>
      </w:pPr>
      <w:r w:rsidRPr="003B777D">
        <w:rPr>
          <w:szCs w:val="24"/>
        </w:rPr>
        <w:t xml:space="preserve">Komenda Powiatowa Policji odnotowała </w:t>
      </w:r>
      <w:r w:rsidR="00952066" w:rsidRPr="003B777D">
        <w:rPr>
          <w:szCs w:val="24"/>
        </w:rPr>
        <w:t xml:space="preserve">spadek </w:t>
      </w:r>
      <w:r w:rsidRPr="003B777D">
        <w:rPr>
          <w:szCs w:val="24"/>
        </w:rPr>
        <w:t xml:space="preserve">liczby przestępstw związanych </w:t>
      </w:r>
      <w:r w:rsidRPr="003B777D">
        <w:rPr>
          <w:szCs w:val="24"/>
        </w:rPr>
        <w:br/>
        <w:t>z prowadzeniem pojazdu przez osobę w stanie nietrzeźwości – z 2</w:t>
      </w:r>
      <w:r w:rsidR="00952066" w:rsidRPr="003B777D">
        <w:rPr>
          <w:szCs w:val="24"/>
        </w:rPr>
        <w:t>45</w:t>
      </w:r>
      <w:r w:rsidRPr="003B777D">
        <w:rPr>
          <w:szCs w:val="24"/>
        </w:rPr>
        <w:t xml:space="preserve"> przypadków w 202</w:t>
      </w:r>
      <w:r w:rsidR="003B777D" w:rsidRPr="003B777D">
        <w:rPr>
          <w:szCs w:val="24"/>
        </w:rPr>
        <w:t>3</w:t>
      </w:r>
      <w:r w:rsidRPr="003B777D">
        <w:rPr>
          <w:szCs w:val="24"/>
        </w:rPr>
        <w:t xml:space="preserve"> r. do </w:t>
      </w:r>
      <w:r w:rsidR="003B777D" w:rsidRPr="003B777D">
        <w:rPr>
          <w:szCs w:val="24"/>
        </w:rPr>
        <w:t>184</w:t>
      </w:r>
      <w:r w:rsidRPr="003B777D">
        <w:rPr>
          <w:szCs w:val="24"/>
        </w:rPr>
        <w:t xml:space="preserve"> w 202</w:t>
      </w:r>
      <w:r w:rsidR="003B777D" w:rsidRPr="003B777D">
        <w:rPr>
          <w:szCs w:val="24"/>
        </w:rPr>
        <w:t>4</w:t>
      </w:r>
      <w:r w:rsidRPr="003B777D">
        <w:rPr>
          <w:szCs w:val="24"/>
        </w:rPr>
        <w:t xml:space="preserve"> r</w:t>
      </w:r>
      <w:r w:rsidRPr="0016788F">
        <w:rPr>
          <w:szCs w:val="24"/>
        </w:rPr>
        <w:t xml:space="preserve">. Stwierdzono natomiast </w:t>
      </w:r>
      <w:r w:rsidR="003B777D" w:rsidRPr="0016788F">
        <w:rPr>
          <w:szCs w:val="24"/>
        </w:rPr>
        <w:t>wzrost</w:t>
      </w:r>
      <w:r w:rsidRPr="0016788F">
        <w:rPr>
          <w:szCs w:val="24"/>
        </w:rPr>
        <w:t xml:space="preserve"> liczby przestępstw związanych z ustawą </w:t>
      </w:r>
      <w:r w:rsidRPr="0016788F">
        <w:rPr>
          <w:szCs w:val="24"/>
        </w:rPr>
        <w:br/>
        <w:t xml:space="preserve">o przeciwdziałaniu narkomanii – </w:t>
      </w:r>
      <w:r w:rsidR="003B777D" w:rsidRPr="0016788F">
        <w:rPr>
          <w:szCs w:val="24"/>
        </w:rPr>
        <w:t>do 1</w:t>
      </w:r>
      <w:r w:rsidR="0016788F" w:rsidRPr="0016788F">
        <w:rPr>
          <w:szCs w:val="24"/>
        </w:rPr>
        <w:t>07</w:t>
      </w:r>
      <w:r w:rsidR="003B777D" w:rsidRPr="0016788F">
        <w:rPr>
          <w:szCs w:val="24"/>
        </w:rPr>
        <w:t xml:space="preserve"> </w:t>
      </w:r>
      <w:r w:rsidRPr="0016788F">
        <w:rPr>
          <w:szCs w:val="24"/>
        </w:rPr>
        <w:t>w 202</w:t>
      </w:r>
      <w:r w:rsidR="003B777D" w:rsidRPr="0016788F">
        <w:rPr>
          <w:szCs w:val="24"/>
        </w:rPr>
        <w:t>4</w:t>
      </w:r>
      <w:r w:rsidRPr="0016788F">
        <w:rPr>
          <w:szCs w:val="24"/>
        </w:rPr>
        <w:t xml:space="preserve"> r. (w porównaniu do </w:t>
      </w:r>
      <w:r w:rsidR="0016788F" w:rsidRPr="0016788F">
        <w:rPr>
          <w:szCs w:val="24"/>
        </w:rPr>
        <w:t>87</w:t>
      </w:r>
      <w:r w:rsidRPr="0016788F">
        <w:rPr>
          <w:szCs w:val="24"/>
        </w:rPr>
        <w:t xml:space="preserve"> w 202</w:t>
      </w:r>
      <w:r w:rsidR="0016788F" w:rsidRPr="0016788F">
        <w:rPr>
          <w:szCs w:val="24"/>
        </w:rPr>
        <w:t>3</w:t>
      </w:r>
      <w:r w:rsidRPr="0016788F">
        <w:rPr>
          <w:szCs w:val="24"/>
        </w:rPr>
        <w:t xml:space="preserve"> r.).</w:t>
      </w:r>
    </w:p>
    <w:p w14:paraId="3F8868C9" w14:textId="5CB768F6" w:rsidR="00FB780E" w:rsidRPr="00226A4C" w:rsidRDefault="00FB780E" w:rsidP="006E3965">
      <w:pPr>
        <w:pStyle w:val="Akapitzlist"/>
        <w:spacing w:line="276" w:lineRule="auto"/>
        <w:ind w:left="0" w:right="-1"/>
        <w:jc w:val="both"/>
        <w:rPr>
          <w:szCs w:val="24"/>
        </w:rPr>
      </w:pPr>
      <w:r w:rsidRPr="00E16B8D">
        <w:rPr>
          <w:szCs w:val="24"/>
        </w:rPr>
        <w:t>W 202</w:t>
      </w:r>
      <w:r w:rsidR="00E16B8D" w:rsidRPr="00E16B8D">
        <w:rPr>
          <w:szCs w:val="24"/>
        </w:rPr>
        <w:t>4</w:t>
      </w:r>
      <w:r w:rsidRPr="00E16B8D">
        <w:rPr>
          <w:szCs w:val="24"/>
        </w:rPr>
        <w:t xml:space="preserve"> r. policjanci ujawnili </w:t>
      </w:r>
      <w:r w:rsidR="00E16B8D" w:rsidRPr="00E16B8D">
        <w:rPr>
          <w:szCs w:val="24"/>
        </w:rPr>
        <w:t>58</w:t>
      </w:r>
      <w:r w:rsidRPr="00E16B8D">
        <w:rPr>
          <w:szCs w:val="24"/>
        </w:rPr>
        <w:t xml:space="preserve"> nieletnich będących pod wpływem alkoholu, w porównaniu do </w:t>
      </w:r>
      <w:r w:rsidR="00E16B8D" w:rsidRPr="00E16B8D">
        <w:rPr>
          <w:szCs w:val="24"/>
        </w:rPr>
        <w:t>71</w:t>
      </w:r>
      <w:r w:rsidRPr="00E16B8D">
        <w:rPr>
          <w:szCs w:val="24"/>
        </w:rPr>
        <w:t xml:space="preserve"> przypadków w 202</w:t>
      </w:r>
      <w:r w:rsidR="00E16B8D" w:rsidRPr="00E16B8D">
        <w:rPr>
          <w:szCs w:val="24"/>
        </w:rPr>
        <w:t>3</w:t>
      </w:r>
      <w:r w:rsidRPr="00E16B8D">
        <w:rPr>
          <w:szCs w:val="24"/>
        </w:rPr>
        <w:t xml:space="preserve"> r. Ujawniono również </w:t>
      </w:r>
      <w:r w:rsidR="00E16B8D" w:rsidRPr="00E16B8D">
        <w:rPr>
          <w:szCs w:val="24"/>
        </w:rPr>
        <w:t>25</w:t>
      </w:r>
      <w:r w:rsidRPr="00E16B8D">
        <w:rPr>
          <w:szCs w:val="24"/>
        </w:rPr>
        <w:t xml:space="preserve"> przypadków sprawowania opieki nad dziećmi przez opiekunów będących pod wpływem alkoholu</w:t>
      </w:r>
      <w:r w:rsidRPr="001360B6">
        <w:rPr>
          <w:szCs w:val="24"/>
        </w:rPr>
        <w:t>.</w:t>
      </w:r>
      <w:r w:rsidRPr="00E16B8D">
        <w:rPr>
          <w:color w:val="FF0000"/>
          <w:szCs w:val="24"/>
        </w:rPr>
        <w:t xml:space="preserve"> </w:t>
      </w:r>
      <w:r w:rsidRPr="00226A4C">
        <w:rPr>
          <w:szCs w:val="24"/>
        </w:rPr>
        <w:t>Ponadto, policjanci regularnie uczestniczyli w spotkaniach z dziećmi i młodzieżą szkolną, podczas których omawiali problematykę prawną oraz zdrowotną związaną ze spożywaniem alkoholu. W codziennej służbie prowadzono także krótkotrwałe obserwacje i kontrole punktów sprzedaży alkoholu pod kątem dostępności napojów alkoholowych dla osób małoletnich.</w:t>
      </w:r>
    </w:p>
    <w:p w14:paraId="6F28B1F2" w14:textId="6AE6DDED" w:rsidR="00FB780E" w:rsidRPr="00226A4C" w:rsidRDefault="00FB780E" w:rsidP="006E3965">
      <w:pPr>
        <w:pStyle w:val="Akapitzlist"/>
        <w:spacing w:line="276" w:lineRule="auto"/>
        <w:ind w:left="0" w:right="-1"/>
        <w:jc w:val="both"/>
        <w:rPr>
          <w:szCs w:val="24"/>
        </w:rPr>
      </w:pPr>
      <w:r w:rsidRPr="00226A4C">
        <w:rPr>
          <w:szCs w:val="24"/>
        </w:rPr>
        <w:t xml:space="preserve">W analizowanym okresie policjanci KPP ujawnili </w:t>
      </w:r>
      <w:r w:rsidR="00E16B8D" w:rsidRPr="00226A4C">
        <w:rPr>
          <w:szCs w:val="24"/>
        </w:rPr>
        <w:t>2</w:t>
      </w:r>
      <w:r w:rsidRPr="00226A4C">
        <w:rPr>
          <w:szCs w:val="24"/>
        </w:rPr>
        <w:t xml:space="preserve"> nieletnich posiadających środki odurzające</w:t>
      </w:r>
      <w:r w:rsidRPr="00E16B8D">
        <w:rPr>
          <w:color w:val="FF0000"/>
          <w:szCs w:val="24"/>
        </w:rPr>
        <w:t xml:space="preserve">. </w:t>
      </w:r>
      <w:r w:rsidRPr="00226A4C">
        <w:rPr>
          <w:szCs w:val="24"/>
        </w:rPr>
        <w:t xml:space="preserve">Przeprowadzono również </w:t>
      </w:r>
      <w:r w:rsidR="00226A4C" w:rsidRPr="00226A4C">
        <w:rPr>
          <w:szCs w:val="24"/>
        </w:rPr>
        <w:t>3</w:t>
      </w:r>
      <w:r w:rsidRPr="00226A4C">
        <w:rPr>
          <w:szCs w:val="24"/>
        </w:rPr>
        <w:t xml:space="preserve"> spotkania dla rodziców i nauczycieli z wykorzystaniem walizki edukacyjnej, w których uczestniczyło łącznie 12</w:t>
      </w:r>
      <w:r w:rsidR="00226A4C" w:rsidRPr="00226A4C">
        <w:rPr>
          <w:szCs w:val="24"/>
        </w:rPr>
        <w:t>0</w:t>
      </w:r>
      <w:r w:rsidRPr="00226A4C">
        <w:rPr>
          <w:szCs w:val="24"/>
        </w:rPr>
        <w:t xml:space="preserve"> osób.</w:t>
      </w:r>
    </w:p>
    <w:p w14:paraId="7ABECF39" w14:textId="77777777" w:rsidR="006F559B" w:rsidRPr="00544436" w:rsidRDefault="006F559B" w:rsidP="00570B61">
      <w:pPr>
        <w:pStyle w:val="Akapitzlist"/>
        <w:ind w:left="709" w:right="-11"/>
        <w:rPr>
          <w:color w:val="FF0000"/>
          <w:sz w:val="20"/>
          <w:szCs w:val="16"/>
        </w:rPr>
      </w:pPr>
    </w:p>
    <w:p w14:paraId="158D59D0" w14:textId="7A692CF7" w:rsidR="003B2A93" w:rsidRPr="009F14C0" w:rsidRDefault="004C1BFA" w:rsidP="00445285">
      <w:pPr>
        <w:spacing w:after="120" w:line="370" w:lineRule="auto"/>
        <w:ind w:left="0" w:right="-11" w:firstLine="0"/>
        <w:rPr>
          <w:b/>
          <w:bCs/>
          <w:color w:val="auto"/>
        </w:rPr>
      </w:pPr>
      <w:r>
        <w:rPr>
          <w:b/>
          <w:bCs/>
          <w:color w:val="auto"/>
        </w:rPr>
        <w:t>5</w:t>
      </w:r>
      <w:r w:rsidR="00FE32B3" w:rsidRPr="009F14C0">
        <w:rPr>
          <w:b/>
          <w:bCs/>
          <w:color w:val="auto"/>
        </w:rPr>
        <w:t>.</w:t>
      </w:r>
      <w:r w:rsidR="00DE041E" w:rsidRPr="009F14C0">
        <w:rPr>
          <w:b/>
          <w:bCs/>
          <w:color w:val="auto"/>
        </w:rPr>
        <w:t xml:space="preserve">  Straż Miejska</w:t>
      </w:r>
    </w:p>
    <w:p w14:paraId="258EDB33" w14:textId="79DB105C" w:rsidR="00B54785" w:rsidRDefault="00DE041E" w:rsidP="00F230F0">
      <w:pPr>
        <w:spacing w:after="0" w:line="276" w:lineRule="auto"/>
        <w:ind w:left="6" w:right="-11" w:firstLine="561"/>
        <w:rPr>
          <w:color w:val="auto"/>
        </w:rPr>
      </w:pPr>
      <w:r w:rsidRPr="00B54785">
        <w:rPr>
          <w:color w:val="auto"/>
        </w:rPr>
        <w:t xml:space="preserve">Straż Miejska w Tomaszowie Mazowieckim przeprowadziła </w:t>
      </w:r>
      <w:r w:rsidR="00CE7B82" w:rsidRPr="00B54785">
        <w:rPr>
          <w:color w:val="auto"/>
        </w:rPr>
        <w:t xml:space="preserve">44 </w:t>
      </w:r>
      <w:r w:rsidR="004C1BFA">
        <w:rPr>
          <w:color w:val="auto"/>
        </w:rPr>
        <w:t>-</w:t>
      </w:r>
      <w:r w:rsidR="00CE7B82" w:rsidRPr="00B54785">
        <w:rPr>
          <w:color w:val="auto"/>
        </w:rPr>
        <w:t xml:space="preserve"> interwencje spożywanie/ sprzedaż alkoholu wbrew zakazom</w:t>
      </w:r>
      <w:r w:rsidR="006902CB" w:rsidRPr="00B54785">
        <w:rPr>
          <w:color w:val="auto"/>
        </w:rPr>
        <w:t>. Z ustawy o wychowaniu w trzeźwości i</w:t>
      </w:r>
      <w:r w:rsidR="00F230F0">
        <w:rPr>
          <w:color w:val="auto"/>
        </w:rPr>
        <w:t> </w:t>
      </w:r>
      <w:r w:rsidR="006902CB" w:rsidRPr="00B54785">
        <w:rPr>
          <w:color w:val="auto"/>
        </w:rPr>
        <w:t xml:space="preserve">przeciwdziałaniu alkoholizmowi </w:t>
      </w:r>
      <w:r w:rsidR="00F230F0">
        <w:rPr>
          <w:color w:val="auto"/>
        </w:rPr>
        <w:t>-</w:t>
      </w:r>
      <w:r w:rsidR="006902CB" w:rsidRPr="00B54785">
        <w:rPr>
          <w:color w:val="auto"/>
        </w:rPr>
        <w:t xml:space="preserve"> 17 mandatów na kwotę 1.700,00 zł</w:t>
      </w:r>
      <w:r w:rsidR="00B54785" w:rsidRPr="00B54785">
        <w:rPr>
          <w:color w:val="auto"/>
        </w:rPr>
        <w:t xml:space="preserve"> oraz zastosowano 14 pouczeń.</w:t>
      </w:r>
      <w:r w:rsidR="00F230F0">
        <w:rPr>
          <w:color w:val="auto"/>
        </w:rPr>
        <w:t xml:space="preserve"> </w:t>
      </w:r>
      <w:r w:rsidR="00B54785" w:rsidRPr="00B54785">
        <w:rPr>
          <w:color w:val="auto"/>
        </w:rPr>
        <w:t>25 osób nietrzeźwych bądź w stanie upojenia alkoholowego dowieziono do miejsca</w:t>
      </w:r>
      <w:r w:rsidR="00B54785">
        <w:rPr>
          <w:color w:val="auto"/>
        </w:rPr>
        <w:t xml:space="preserve"> </w:t>
      </w:r>
      <w:r w:rsidR="00B54785" w:rsidRPr="00B54785">
        <w:rPr>
          <w:color w:val="auto"/>
        </w:rPr>
        <w:t>zamieszkania, jednostki policji lub do ogrzewalni (w okresie zimowym).</w:t>
      </w:r>
    </w:p>
    <w:p w14:paraId="57781774" w14:textId="3BFAB2E1" w:rsidR="002A5D27" w:rsidRPr="00445285" w:rsidRDefault="002A5D27">
      <w:pPr>
        <w:spacing w:after="0" w:line="240" w:lineRule="auto"/>
        <w:ind w:left="0" w:right="0" w:firstLine="0"/>
        <w:jc w:val="left"/>
        <w:rPr>
          <w:b/>
          <w:bCs/>
          <w:color w:val="FF0000"/>
          <w:sz w:val="20"/>
          <w:szCs w:val="18"/>
        </w:rPr>
      </w:pPr>
      <w:bookmarkStart w:id="26" w:name="_Ref100312500"/>
    </w:p>
    <w:p w14:paraId="435D397A" w14:textId="10DD230F" w:rsidR="00512EDB" w:rsidRPr="007D1661" w:rsidRDefault="00512EDB" w:rsidP="00457A32">
      <w:pPr>
        <w:numPr>
          <w:ilvl w:val="0"/>
          <w:numId w:val="5"/>
        </w:numPr>
        <w:spacing w:after="0" w:line="240" w:lineRule="auto"/>
        <w:ind w:left="426" w:right="-1" w:hanging="284"/>
        <w:rPr>
          <w:b/>
          <w:bCs/>
          <w:color w:val="auto"/>
        </w:rPr>
      </w:pPr>
      <w:r w:rsidRPr="007D1661">
        <w:rPr>
          <w:b/>
          <w:bCs/>
          <w:color w:val="auto"/>
        </w:rPr>
        <w:t xml:space="preserve">FINASOWANIE ZADAŃ MIEJSKIEGO PROGRAMU, WYNIKAJĄCE Z USTAWY </w:t>
      </w:r>
      <w:r w:rsidRPr="007D1661">
        <w:rPr>
          <w:b/>
          <w:bCs/>
          <w:color w:val="auto"/>
        </w:rPr>
        <w:br/>
        <w:t>O WYCHOWANIU W TRZEŹWOŚCI I PRZECIWDZIAŁANIU ALKOHOLIZMOWI</w:t>
      </w:r>
      <w:bookmarkEnd w:id="26"/>
    </w:p>
    <w:p w14:paraId="6A72C912" w14:textId="77777777" w:rsidR="00512EDB" w:rsidRPr="009F334C" w:rsidRDefault="00512EDB" w:rsidP="00512EDB">
      <w:pPr>
        <w:spacing w:after="0" w:line="240" w:lineRule="auto"/>
        <w:ind w:left="0" w:right="-1" w:firstLine="720"/>
        <w:rPr>
          <w:b/>
          <w:bCs/>
          <w:color w:val="FF0000"/>
        </w:rPr>
      </w:pPr>
    </w:p>
    <w:p w14:paraId="5098A9E1" w14:textId="71D53BCB" w:rsidR="00512EDB" w:rsidRPr="00C34AD2" w:rsidRDefault="00512EDB" w:rsidP="00512EDB">
      <w:pPr>
        <w:spacing w:after="0" w:line="276" w:lineRule="auto"/>
        <w:ind w:left="0" w:right="-1" w:firstLine="567"/>
        <w:rPr>
          <w:color w:val="auto"/>
        </w:rPr>
      </w:pPr>
      <w:r w:rsidRPr="00C34AD2">
        <w:rPr>
          <w:color w:val="auto"/>
        </w:rPr>
        <w:t xml:space="preserve">Miejski Program sfinansowany był ze środków uzyskanych z tytułu opłat za korzystanie  </w:t>
      </w:r>
      <w:r w:rsidRPr="00C34AD2">
        <w:rPr>
          <w:color w:val="auto"/>
        </w:rPr>
        <w:br/>
        <w:t>z zezwoleń na sprzedaż napojów alkoholowych. W 202</w:t>
      </w:r>
      <w:r w:rsidR="00BD246F" w:rsidRPr="00C34AD2">
        <w:rPr>
          <w:color w:val="auto"/>
        </w:rPr>
        <w:t>4</w:t>
      </w:r>
      <w:r w:rsidRPr="00C34AD2">
        <w:rPr>
          <w:color w:val="auto"/>
        </w:rPr>
        <w:t xml:space="preserve"> r. kwota ta wynosiła </w:t>
      </w:r>
      <w:r w:rsidRPr="00C34AD2">
        <w:rPr>
          <w:b/>
          <w:bCs/>
          <w:color w:val="auto"/>
        </w:rPr>
        <w:t>1</w:t>
      </w:r>
      <w:r w:rsidR="00C34AD2" w:rsidRPr="00C34AD2">
        <w:rPr>
          <w:b/>
          <w:bCs/>
          <w:color w:val="auto"/>
        </w:rPr>
        <w:t>.</w:t>
      </w:r>
      <w:r w:rsidR="00005AB3" w:rsidRPr="00C34AD2">
        <w:rPr>
          <w:b/>
          <w:bCs/>
          <w:color w:val="auto"/>
        </w:rPr>
        <w:t>827</w:t>
      </w:r>
      <w:r w:rsidRPr="00C34AD2">
        <w:rPr>
          <w:b/>
          <w:bCs/>
          <w:color w:val="auto"/>
        </w:rPr>
        <w:t> 6</w:t>
      </w:r>
      <w:r w:rsidR="00005AB3" w:rsidRPr="00C34AD2">
        <w:rPr>
          <w:b/>
          <w:bCs/>
          <w:color w:val="auto"/>
        </w:rPr>
        <w:t>75</w:t>
      </w:r>
      <w:r w:rsidRPr="00C34AD2">
        <w:rPr>
          <w:b/>
          <w:bCs/>
          <w:color w:val="auto"/>
        </w:rPr>
        <w:t>,8</w:t>
      </w:r>
      <w:r w:rsidR="00005AB3" w:rsidRPr="00C34AD2">
        <w:rPr>
          <w:b/>
          <w:bCs/>
          <w:color w:val="auto"/>
        </w:rPr>
        <w:t>5</w:t>
      </w:r>
      <w:r w:rsidRPr="00C34AD2">
        <w:rPr>
          <w:b/>
          <w:bCs/>
          <w:color w:val="auto"/>
        </w:rPr>
        <w:t xml:space="preserve"> zł. </w:t>
      </w:r>
      <w:r w:rsidRPr="00C34AD2">
        <w:rPr>
          <w:color w:val="auto"/>
        </w:rPr>
        <w:t>Na realizację zadań ujętych w Programie wykorzystano kwotę</w:t>
      </w:r>
      <w:r w:rsidRPr="00C34AD2">
        <w:rPr>
          <w:b/>
          <w:bCs/>
          <w:color w:val="auto"/>
        </w:rPr>
        <w:t xml:space="preserve"> 2</w:t>
      </w:r>
      <w:r w:rsidR="00C34AD2" w:rsidRPr="00C34AD2">
        <w:rPr>
          <w:b/>
          <w:bCs/>
          <w:color w:val="auto"/>
        </w:rPr>
        <w:t>.086</w:t>
      </w:r>
      <w:r w:rsidRPr="00C34AD2">
        <w:rPr>
          <w:b/>
          <w:bCs/>
          <w:color w:val="auto"/>
        </w:rPr>
        <w:t> 8</w:t>
      </w:r>
      <w:r w:rsidR="00C34AD2" w:rsidRPr="00C34AD2">
        <w:rPr>
          <w:b/>
          <w:bCs/>
          <w:color w:val="auto"/>
        </w:rPr>
        <w:t>59</w:t>
      </w:r>
      <w:r w:rsidRPr="00C34AD2">
        <w:rPr>
          <w:b/>
          <w:bCs/>
          <w:color w:val="auto"/>
        </w:rPr>
        <w:t>,</w:t>
      </w:r>
      <w:r w:rsidR="00C34AD2" w:rsidRPr="00C34AD2">
        <w:rPr>
          <w:b/>
          <w:bCs/>
          <w:color w:val="auto"/>
        </w:rPr>
        <w:t>97</w:t>
      </w:r>
      <w:r w:rsidRPr="00C34AD2">
        <w:rPr>
          <w:b/>
          <w:bCs/>
          <w:color w:val="auto"/>
        </w:rPr>
        <w:t xml:space="preserve"> zł </w:t>
      </w:r>
      <w:r w:rsidRPr="00C34AD2">
        <w:rPr>
          <w:color w:val="auto"/>
        </w:rPr>
        <w:t>(Dział 851 rozdział 85153,</w:t>
      </w:r>
      <w:r w:rsidR="00BA08B7" w:rsidRPr="00C34AD2">
        <w:rPr>
          <w:color w:val="auto"/>
        </w:rPr>
        <w:t xml:space="preserve"> </w:t>
      </w:r>
      <w:r w:rsidRPr="00C34AD2">
        <w:rPr>
          <w:color w:val="auto"/>
        </w:rPr>
        <w:t xml:space="preserve">85154). Wyższa kwota wydatkowana pochodziła w części z środków niewykorzystanych w poprzednich latach realizacji Programu, ze zwrotów niewykorzystanych </w:t>
      </w:r>
      <w:r w:rsidRPr="00C34AD2">
        <w:rPr>
          <w:color w:val="auto"/>
        </w:rPr>
        <w:lastRenderedPageBreak/>
        <w:t>dotacji oraz płatności w 202</w:t>
      </w:r>
      <w:r w:rsidR="00C34AD2" w:rsidRPr="00C34AD2">
        <w:rPr>
          <w:color w:val="auto"/>
        </w:rPr>
        <w:t>3</w:t>
      </w:r>
      <w:r w:rsidRPr="00C34AD2">
        <w:rPr>
          <w:color w:val="auto"/>
        </w:rPr>
        <w:t xml:space="preserve"> roku, wpływy za zezwolenia na sprzedaż napojów alkoholowych w obrocie hurtowym.</w:t>
      </w:r>
    </w:p>
    <w:p w14:paraId="0BB9FDA0" w14:textId="3EED2CE4" w:rsidR="00512EDB" w:rsidRPr="007D1661" w:rsidRDefault="00512EDB" w:rsidP="00512EDB">
      <w:pPr>
        <w:spacing w:after="0" w:line="276" w:lineRule="auto"/>
        <w:ind w:left="0" w:right="-1" w:firstLine="567"/>
        <w:rPr>
          <w:color w:val="auto"/>
          <w:szCs w:val="24"/>
        </w:rPr>
      </w:pPr>
      <w:r w:rsidRPr="007D1661">
        <w:rPr>
          <w:color w:val="auto"/>
          <w:szCs w:val="24"/>
        </w:rPr>
        <w:t>Ustawa z dnia 14 lutego 2020 roku o zmianie niektórych ustaw w związku z promocją prozdrowotnych wyborów konsumentów, która weszła w życie w dniu 1 stycznia 2021 roku, wprowadziła do ustawy o wychowaniu w trzeźwości i przeciwdziałaniu alkoholizmowi przepisy dotyczące opłaty od sprzedaży napojów alkoholowych w opakowaniach jednostkowych o</w:t>
      </w:r>
      <w:r w:rsidR="004C1BFA">
        <w:rPr>
          <w:color w:val="auto"/>
          <w:szCs w:val="24"/>
        </w:rPr>
        <w:t> </w:t>
      </w:r>
      <w:r w:rsidRPr="007D1661">
        <w:rPr>
          <w:color w:val="auto"/>
          <w:szCs w:val="24"/>
        </w:rPr>
        <w:t xml:space="preserve">ilości nominalnej napoju nieprzekraczającej 300 ml, czyli tzw. małpek. </w:t>
      </w:r>
    </w:p>
    <w:p w14:paraId="79439147" w14:textId="77777777" w:rsidR="00512EDB" w:rsidRPr="007D1661" w:rsidRDefault="00512EDB" w:rsidP="00512EDB">
      <w:pPr>
        <w:spacing w:after="0" w:line="276" w:lineRule="auto"/>
        <w:ind w:left="0" w:right="-1" w:firstLine="0"/>
        <w:rPr>
          <w:color w:val="auto"/>
          <w:szCs w:val="24"/>
        </w:rPr>
      </w:pPr>
      <w:r w:rsidRPr="007D1661">
        <w:rPr>
          <w:color w:val="auto"/>
          <w:szCs w:val="24"/>
        </w:rPr>
        <w:t>Opłaty wnoszone za sprzedaż napojów alkoholowych w opakowaniach jednostkowych o ilości</w:t>
      </w:r>
      <w:r w:rsidRPr="007D1661">
        <w:rPr>
          <w:color w:val="auto"/>
          <w:szCs w:val="24"/>
        </w:rPr>
        <w:br/>
        <w:t>nominalnej napoju nieprzekraczającej 300 ml stanowią w wysokości:</w:t>
      </w:r>
    </w:p>
    <w:p w14:paraId="30294CCD" w14:textId="77777777" w:rsidR="00512EDB" w:rsidRPr="007D1661" w:rsidRDefault="00512EDB" w:rsidP="00512EDB">
      <w:pPr>
        <w:spacing w:after="0" w:line="276" w:lineRule="auto"/>
        <w:ind w:left="0" w:right="-1" w:firstLine="0"/>
        <w:rPr>
          <w:color w:val="auto"/>
          <w:szCs w:val="24"/>
        </w:rPr>
      </w:pPr>
      <w:r w:rsidRPr="007D1661">
        <w:rPr>
          <w:color w:val="auto"/>
          <w:szCs w:val="24"/>
        </w:rPr>
        <w:t>1. 50% dochód gmin, na terenie których jest prowadzona sprzedaż napojów alkoholowych;</w:t>
      </w:r>
    </w:p>
    <w:p w14:paraId="3B741FA0" w14:textId="77777777" w:rsidR="00512EDB" w:rsidRPr="007D1661" w:rsidRDefault="00512EDB" w:rsidP="00512EDB">
      <w:pPr>
        <w:spacing w:after="0" w:line="276" w:lineRule="auto"/>
        <w:ind w:left="0" w:right="-1" w:firstLine="0"/>
        <w:rPr>
          <w:color w:val="auto"/>
          <w:szCs w:val="24"/>
        </w:rPr>
      </w:pPr>
      <w:r w:rsidRPr="007D1661">
        <w:rPr>
          <w:color w:val="auto"/>
          <w:szCs w:val="24"/>
        </w:rPr>
        <w:t>2. 50% przychód Narodowego Funduszu Zdrowia.</w:t>
      </w:r>
    </w:p>
    <w:p w14:paraId="70EE1E14" w14:textId="0B7C59AD" w:rsidR="00512EDB" w:rsidRPr="00BD246F" w:rsidRDefault="00512EDB" w:rsidP="00512EDB">
      <w:pPr>
        <w:spacing w:after="0" w:line="276" w:lineRule="auto"/>
        <w:ind w:left="0" w:right="-1" w:firstLine="0"/>
        <w:rPr>
          <w:color w:val="auto"/>
          <w:szCs w:val="24"/>
        </w:rPr>
      </w:pPr>
      <w:r w:rsidRPr="00BD246F">
        <w:rPr>
          <w:color w:val="auto"/>
          <w:szCs w:val="24"/>
        </w:rPr>
        <w:t>W 202</w:t>
      </w:r>
      <w:r w:rsidR="00BA08B7" w:rsidRPr="00BD246F">
        <w:rPr>
          <w:color w:val="auto"/>
          <w:szCs w:val="24"/>
        </w:rPr>
        <w:t>4</w:t>
      </w:r>
      <w:r w:rsidRPr="00BD246F">
        <w:rPr>
          <w:color w:val="auto"/>
          <w:szCs w:val="24"/>
        </w:rPr>
        <w:t xml:space="preserve"> r. wpływy z części opłaty za zezwolenia na sprzedaż napojów alkoholowych w obrocie hurtowym („małpki”) wynosiły 49</w:t>
      </w:r>
      <w:r w:rsidR="00BD246F" w:rsidRPr="00BD246F">
        <w:rPr>
          <w:color w:val="auto"/>
          <w:szCs w:val="24"/>
        </w:rPr>
        <w:t>5</w:t>
      </w:r>
      <w:r w:rsidR="00570B61" w:rsidRPr="00BD246F">
        <w:rPr>
          <w:color w:val="auto"/>
          <w:szCs w:val="24"/>
        </w:rPr>
        <w:t>.</w:t>
      </w:r>
      <w:r w:rsidR="00BD246F" w:rsidRPr="00BD246F">
        <w:rPr>
          <w:color w:val="auto"/>
          <w:szCs w:val="24"/>
        </w:rPr>
        <w:t>522</w:t>
      </w:r>
      <w:r w:rsidRPr="00BD246F">
        <w:rPr>
          <w:color w:val="auto"/>
          <w:szCs w:val="24"/>
        </w:rPr>
        <w:t>,</w:t>
      </w:r>
      <w:r w:rsidR="00BD246F" w:rsidRPr="00BD246F">
        <w:rPr>
          <w:color w:val="auto"/>
          <w:szCs w:val="24"/>
        </w:rPr>
        <w:t>14</w:t>
      </w:r>
      <w:r w:rsidRPr="00BD246F">
        <w:rPr>
          <w:color w:val="auto"/>
          <w:szCs w:val="24"/>
        </w:rPr>
        <w:t xml:space="preserve"> zł.</w:t>
      </w:r>
    </w:p>
    <w:p w14:paraId="0AB9460C" w14:textId="77777777" w:rsidR="006E3965" w:rsidRPr="006E3965" w:rsidRDefault="006E3965" w:rsidP="006E3965">
      <w:pPr>
        <w:spacing w:after="0" w:line="240" w:lineRule="auto"/>
        <w:ind w:left="0" w:right="-1" w:firstLine="0"/>
        <w:rPr>
          <w:color w:val="FF0000"/>
          <w:sz w:val="20"/>
          <w:szCs w:val="20"/>
        </w:rPr>
      </w:pPr>
    </w:p>
    <w:p w14:paraId="29233B7F" w14:textId="77777777" w:rsidR="00512EDB" w:rsidRPr="00AC694A" w:rsidRDefault="00512EDB" w:rsidP="00763FE2">
      <w:pPr>
        <w:numPr>
          <w:ilvl w:val="0"/>
          <w:numId w:val="5"/>
        </w:numPr>
        <w:spacing w:after="120" w:line="240" w:lineRule="auto"/>
        <w:ind w:left="426" w:right="0" w:hanging="284"/>
        <w:rPr>
          <w:color w:val="auto"/>
        </w:rPr>
      </w:pPr>
      <w:bookmarkStart w:id="27" w:name="_Ref100312686"/>
      <w:r w:rsidRPr="00AC694A">
        <w:rPr>
          <w:rFonts w:eastAsia="Arial"/>
          <w:b/>
          <w:color w:val="auto"/>
        </w:rPr>
        <w:t>I</w:t>
      </w:r>
      <w:r w:rsidRPr="00AC694A">
        <w:rPr>
          <w:b/>
          <w:color w:val="auto"/>
        </w:rPr>
        <w:t>NFORMACJA O LOKALNEJ DOSTĘPNOŚCI ALKOHOLU NA TERENIE MIASTA TOMASZOWA MAZOWIECKIEGO</w:t>
      </w:r>
      <w:bookmarkEnd w:id="27"/>
      <w:r w:rsidRPr="00AC694A">
        <w:rPr>
          <w:color w:val="auto"/>
        </w:rPr>
        <w:t xml:space="preserve"> </w:t>
      </w:r>
    </w:p>
    <w:p w14:paraId="47AE49A2" w14:textId="2CC283C1" w:rsidR="00512EDB" w:rsidRPr="00AC694A" w:rsidRDefault="00512EDB" w:rsidP="00512EDB">
      <w:pPr>
        <w:spacing w:after="0" w:line="276" w:lineRule="auto"/>
        <w:ind w:left="0" w:right="-1" w:firstLine="567"/>
        <w:rPr>
          <w:color w:val="auto"/>
        </w:rPr>
      </w:pPr>
      <w:r w:rsidRPr="00AC694A">
        <w:rPr>
          <w:color w:val="auto"/>
        </w:rPr>
        <w:t xml:space="preserve">W dniu 9 marca 2018 r. weszła w życie ustawa nowelizująca ustawę o wychowaniu </w:t>
      </w:r>
      <w:r w:rsidR="00384EBE" w:rsidRPr="00AC694A">
        <w:rPr>
          <w:color w:val="auto"/>
        </w:rPr>
        <w:br/>
      </w:r>
      <w:r w:rsidRPr="00AC694A">
        <w:rPr>
          <w:color w:val="auto"/>
        </w:rPr>
        <w:t xml:space="preserve">w trzeźwości i przeciwdziałaniu alkoholizmowi, która nałożyła na rady gmin obowiązek uchwalenia uchwał dotyczących maksymalnej liczby zezwoleń na sprzedaż napojów alkoholowych przeznaczonych do spożycia w miejscu sprzedaży, jak i do spożycia poza miejscem sprzedaży oraz zasad usytuowania na terenie gminy miejsc sprzedaży i podawania napojów alkoholowych. Rada Miasta Tomaszowa Mazowieckiego podjęła uchwały, zgodnie </w:t>
      </w:r>
      <w:r w:rsidR="00384EBE" w:rsidRPr="00AC694A">
        <w:rPr>
          <w:color w:val="auto"/>
        </w:rPr>
        <w:br/>
      </w:r>
      <w:r w:rsidRPr="00AC694A">
        <w:rPr>
          <w:color w:val="auto"/>
        </w:rPr>
        <w:t>z obowiązującym prawem:</w:t>
      </w:r>
    </w:p>
    <w:p w14:paraId="044BA52C" w14:textId="189A4F99" w:rsidR="00512EDB" w:rsidRPr="00AC694A" w:rsidRDefault="00512EDB" w:rsidP="00384EBE">
      <w:pPr>
        <w:spacing w:after="136" w:line="276" w:lineRule="auto"/>
        <w:ind w:left="0" w:right="-1" w:firstLine="0"/>
        <w:rPr>
          <w:color w:val="auto"/>
        </w:rPr>
      </w:pPr>
      <w:r w:rsidRPr="00AC694A">
        <w:rPr>
          <w:color w:val="auto"/>
        </w:rPr>
        <w:t xml:space="preserve">- Uchwała Nr LXVII/598/2018 Rady Miejskiej Tomaszowa Mazowieckiego z dnia </w:t>
      </w:r>
      <w:r w:rsidRPr="00AC694A">
        <w:rPr>
          <w:color w:val="auto"/>
        </w:rPr>
        <w:br/>
        <w:t>30 sierpnia 2018 r. w sprawie zasad usytuowania na terenie Miasta Tomaszowa Mazowieckiego miejsc sprzedaży i podawania napojów alkoholowych.</w:t>
      </w:r>
    </w:p>
    <w:p w14:paraId="650C29E0" w14:textId="72EC5CBF" w:rsidR="00512EDB" w:rsidRPr="00AC694A" w:rsidRDefault="00512EDB" w:rsidP="00384EBE">
      <w:pPr>
        <w:spacing w:after="161" w:line="276" w:lineRule="auto"/>
        <w:ind w:left="0" w:right="-1" w:firstLine="0"/>
        <w:rPr>
          <w:color w:val="auto"/>
        </w:rPr>
      </w:pPr>
      <w:r w:rsidRPr="00AC694A">
        <w:rPr>
          <w:color w:val="auto"/>
        </w:rPr>
        <w:t>- Uchwała Nr LXVII/599/2018 Rady Miejskiej Tomaszowa Mazowieckiego z dnia 30 sierpnia 2018 r. w sprawie ustalenia na terenie Miasta Tomaszowa Mazowieckiego maksymalnej liczby zezwoleń na sprzedaż napojów alkoholowych.</w:t>
      </w:r>
    </w:p>
    <w:p w14:paraId="495836A5" w14:textId="77777777" w:rsidR="001D319E" w:rsidRPr="00AC694A" w:rsidRDefault="001D319E" w:rsidP="00384EBE">
      <w:pPr>
        <w:spacing w:after="161" w:line="276" w:lineRule="auto"/>
        <w:ind w:left="0" w:right="-1" w:firstLine="0"/>
        <w:rPr>
          <w:color w:val="auto"/>
        </w:rPr>
      </w:pPr>
      <w:r w:rsidRPr="00AC694A">
        <w:rPr>
          <w:color w:val="auto"/>
        </w:rPr>
        <w:t xml:space="preserve">Poniższa tabela nr 1. przedstawia maksymalną liczbę zezwoleń na sprzedaż napojów alkoholowych  uchwalonych przez Radę Miejską w Tomaszowie Mazowieckim z podziałem </w:t>
      </w:r>
      <w:r w:rsidRPr="00AC694A">
        <w:rPr>
          <w:color w:val="auto"/>
        </w:rPr>
        <w:br/>
        <w:t xml:space="preserve">na liczbę zezwoleń na sprzedaż napojów alkoholowych przeznaczonych do spożycia </w:t>
      </w:r>
      <w:r w:rsidRPr="00AC694A">
        <w:rPr>
          <w:color w:val="auto"/>
        </w:rPr>
        <w:br/>
        <w:t xml:space="preserve">poza miejscem i w miejscu sprzedaży według zawartości alkoholu, zgodnie z uchwałą </w:t>
      </w:r>
      <w:r w:rsidRPr="00AC694A">
        <w:rPr>
          <w:color w:val="auto"/>
        </w:rPr>
        <w:br/>
        <w:t>Nr LXVII/599/2018 Rady Miejskiej Tomaszowa Mazowieckiego z dnia 30 sierpnia 2018 r.</w:t>
      </w:r>
    </w:p>
    <w:p w14:paraId="58353680" w14:textId="06085C1F" w:rsidR="001D319E" w:rsidRPr="00E13892" w:rsidRDefault="001D319E" w:rsidP="001D319E">
      <w:pPr>
        <w:spacing w:after="0" w:line="276" w:lineRule="auto"/>
        <w:ind w:left="0" w:right="-2" w:firstLine="0"/>
        <w:rPr>
          <w:i/>
          <w:iCs/>
          <w:color w:val="auto"/>
          <w:sz w:val="20"/>
          <w:szCs w:val="20"/>
        </w:rPr>
      </w:pPr>
      <w:r w:rsidRPr="00E13892">
        <w:rPr>
          <w:i/>
          <w:iCs/>
          <w:color w:val="auto"/>
          <w:sz w:val="20"/>
          <w:szCs w:val="20"/>
        </w:rPr>
        <w:t>Tabela nr 1. Liczba obowiązujących w 202</w:t>
      </w:r>
      <w:r w:rsidR="005B2355" w:rsidRPr="00E13892">
        <w:rPr>
          <w:i/>
          <w:iCs/>
          <w:color w:val="auto"/>
          <w:sz w:val="20"/>
          <w:szCs w:val="20"/>
        </w:rPr>
        <w:t>4</w:t>
      </w:r>
      <w:r w:rsidRPr="00E13892">
        <w:rPr>
          <w:i/>
          <w:iCs/>
          <w:color w:val="auto"/>
          <w:sz w:val="20"/>
          <w:szCs w:val="20"/>
        </w:rPr>
        <w:t xml:space="preserve"> r. zezwoleń na sprzedaż napojów alkoholowych w stosunku do maksymalnej liczby zezwoleń uchwalonych przez Rad</w:t>
      </w:r>
      <w:r w:rsidR="009349E6" w:rsidRPr="00E13892">
        <w:rPr>
          <w:i/>
          <w:iCs/>
          <w:color w:val="auto"/>
          <w:sz w:val="20"/>
          <w:szCs w:val="20"/>
        </w:rPr>
        <w:t>ę</w:t>
      </w:r>
      <w:r w:rsidRPr="00E13892">
        <w:rPr>
          <w:i/>
          <w:iCs/>
          <w:color w:val="auto"/>
          <w:sz w:val="20"/>
          <w:szCs w:val="20"/>
        </w:rPr>
        <w:t xml:space="preserve"> Miejską.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1418"/>
        <w:gridCol w:w="2126"/>
        <w:gridCol w:w="992"/>
        <w:gridCol w:w="868"/>
      </w:tblGrid>
      <w:tr w:rsidR="00E13892" w:rsidRPr="00E13892" w14:paraId="658588F7" w14:textId="77777777" w:rsidTr="00E13892">
        <w:trPr>
          <w:jc w:val="center"/>
        </w:trPr>
        <w:tc>
          <w:tcPr>
            <w:tcW w:w="3838" w:type="dxa"/>
            <w:shd w:val="clear" w:color="auto" w:fill="808080" w:themeFill="background1" w:themeFillShade="80"/>
            <w:vAlign w:val="center"/>
          </w:tcPr>
          <w:p w14:paraId="0C78AF2F" w14:textId="77777777" w:rsidR="001D319E" w:rsidRPr="00E13892" w:rsidRDefault="001D319E" w:rsidP="00E105A3">
            <w:pPr>
              <w:spacing w:after="161" w:line="360" w:lineRule="auto"/>
              <w:ind w:left="0" w:right="0" w:firstLine="0"/>
              <w:rPr>
                <w:color w:val="auto"/>
              </w:rPr>
            </w:pPr>
            <w:r w:rsidRPr="00E13892">
              <w:rPr>
                <w:color w:val="auto"/>
              </w:rPr>
              <w:t>według zawartości alkoholu</w:t>
            </w:r>
          </w:p>
        </w:tc>
        <w:tc>
          <w:tcPr>
            <w:tcW w:w="1418" w:type="dxa"/>
            <w:shd w:val="clear" w:color="auto" w:fill="808080" w:themeFill="background1" w:themeFillShade="80"/>
            <w:vAlign w:val="center"/>
          </w:tcPr>
          <w:p w14:paraId="0CE55A05" w14:textId="77777777" w:rsidR="001D319E" w:rsidRPr="00E13892" w:rsidRDefault="001D319E" w:rsidP="00E105A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do 4,5% (oraz piwa)</w:t>
            </w: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14:paraId="55BB3148" w14:textId="77777777" w:rsidR="001D319E" w:rsidRPr="00E13892" w:rsidRDefault="001D319E" w:rsidP="00E105A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od 4,5% do 18%</w:t>
            </w:r>
          </w:p>
          <w:p w14:paraId="095E6B3B" w14:textId="77777777" w:rsidR="001D319E" w:rsidRPr="00E13892" w:rsidRDefault="001D319E" w:rsidP="00E105A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(z wyjątkiem piwa)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06446245" w14:textId="77777777" w:rsidR="001D319E" w:rsidRPr="00E13892" w:rsidRDefault="001D319E" w:rsidP="00E105A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pow. 18%</w:t>
            </w:r>
          </w:p>
        </w:tc>
        <w:tc>
          <w:tcPr>
            <w:tcW w:w="868" w:type="dxa"/>
            <w:shd w:val="clear" w:color="auto" w:fill="808080" w:themeFill="background1" w:themeFillShade="80"/>
            <w:vAlign w:val="center"/>
          </w:tcPr>
          <w:p w14:paraId="087AAE83" w14:textId="77777777" w:rsidR="001D319E" w:rsidRPr="00E13892" w:rsidRDefault="001D319E" w:rsidP="00E105A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E13892">
              <w:rPr>
                <w:b/>
                <w:bCs/>
                <w:color w:val="auto"/>
              </w:rPr>
              <w:t>razem</w:t>
            </w:r>
          </w:p>
        </w:tc>
      </w:tr>
      <w:tr w:rsidR="00E13892" w:rsidRPr="00E13892" w14:paraId="2A55B549" w14:textId="77777777" w:rsidTr="00E13892">
        <w:trPr>
          <w:trHeight w:val="410"/>
          <w:jc w:val="center"/>
        </w:trPr>
        <w:tc>
          <w:tcPr>
            <w:tcW w:w="9242" w:type="dxa"/>
            <w:gridSpan w:val="5"/>
            <w:shd w:val="clear" w:color="auto" w:fill="D9D9D9" w:themeFill="background1" w:themeFillShade="D9"/>
            <w:vAlign w:val="center"/>
          </w:tcPr>
          <w:p w14:paraId="4EE46078" w14:textId="77777777" w:rsidR="001D319E" w:rsidRPr="00E13892" w:rsidRDefault="001D319E" w:rsidP="00E13892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</w:rPr>
            </w:pPr>
            <w:r w:rsidRPr="001A3C5D">
              <w:rPr>
                <w:b/>
                <w:bCs/>
                <w:color w:val="auto"/>
                <w:sz w:val="22"/>
                <w:szCs w:val="20"/>
              </w:rPr>
              <w:t xml:space="preserve">1) sprzedaż napojów alkoholowych przeznaczonych do spożycia poza miejscem sprzedaży (sklepy) </w:t>
            </w:r>
          </w:p>
        </w:tc>
      </w:tr>
      <w:tr w:rsidR="00E13892" w:rsidRPr="00E13892" w14:paraId="321D6FC7" w14:textId="77777777" w:rsidTr="00E105A3">
        <w:trPr>
          <w:jc w:val="center"/>
        </w:trPr>
        <w:tc>
          <w:tcPr>
            <w:tcW w:w="3838" w:type="dxa"/>
            <w:shd w:val="clear" w:color="auto" w:fill="auto"/>
            <w:vAlign w:val="center"/>
          </w:tcPr>
          <w:p w14:paraId="35187541" w14:textId="77777777" w:rsidR="001D319E" w:rsidRPr="001A3C5D" w:rsidRDefault="001D319E" w:rsidP="00E105A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1A3C5D">
              <w:rPr>
                <w:color w:val="auto"/>
                <w:sz w:val="22"/>
                <w:szCs w:val="20"/>
              </w:rPr>
              <w:t xml:space="preserve">Maksymalna liczb zezwoleń na sprzedaż napojów alkoholowych.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572040" w14:textId="77777777" w:rsidR="001D319E" w:rsidRPr="00E13892" w:rsidRDefault="001D319E" w:rsidP="001053DB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135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7CDE5D" w14:textId="77777777" w:rsidR="001D319E" w:rsidRPr="00E13892" w:rsidRDefault="001D319E" w:rsidP="001053DB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B6894" w14:textId="77777777" w:rsidR="001D319E" w:rsidRPr="00E13892" w:rsidRDefault="001D319E" w:rsidP="001053DB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135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6F97EAF3" w14:textId="77777777" w:rsidR="001D319E" w:rsidRPr="00E13892" w:rsidRDefault="001D319E" w:rsidP="001053D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E13892">
              <w:rPr>
                <w:b/>
                <w:bCs/>
                <w:color w:val="auto"/>
              </w:rPr>
              <w:t>394</w:t>
            </w:r>
          </w:p>
        </w:tc>
      </w:tr>
      <w:tr w:rsidR="00E13892" w:rsidRPr="00E13892" w14:paraId="48B4D9F6" w14:textId="77777777" w:rsidTr="00E105A3">
        <w:trPr>
          <w:jc w:val="center"/>
        </w:trPr>
        <w:tc>
          <w:tcPr>
            <w:tcW w:w="3838" w:type="dxa"/>
            <w:shd w:val="clear" w:color="auto" w:fill="auto"/>
            <w:vAlign w:val="center"/>
          </w:tcPr>
          <w:p w14:paraId="2E55F6BE" w14:textId="2D858525" w:rsidR="001D319E" w:rsidRPr="001A3C5D" w:rsidRDefault="001D319E" w:rsidP="00E105A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1A3C5D">
              <w:rPr>
                <w:color w:val="auto"/>
                <w:sz w:val="22"/>
                <w:szCs w:val="20"/>
              </w:rPr>
              <w:lastRenderedPageBreak/>
              <w:t>Liczba obowiązujących zezwoleń na sprzedaż napojów alkoholowych na dzień 31 grudnia 202</w:t>
            </w:r>
            <w:r w:rsidR="00763FE2" w:rsidRPr="001A3C5D">
              <w:rPr>
                <w:color w:val="auto"/>
                <w:sz w:val="22"/>
                <w:szCs w:val="20"/>
              </w:rPr>
              <w:t>4</w:t>
            </w:r>
            <w:r w:rsidRPr="001A3C5D">
              <w:rPr>
                <w:color w:val="auto"/>
                <w:sz w:val="22"/>
                <w:szCs w:val="20"/>
              </w:rPr>
              <w:t xml:space="preserve"> r.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79B82" w14:textId="77777777" w:rsidR="001D319E" w:rsidRPr="00E13892" w:rsidRDefault="001D319E" w:rsidP="001053DB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129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45A4D0" w14:textId="426566C9" w:rsidR="001D319E" w:rsidRPr="00E13892" w:rsidRDefault="001D319E" w:rsidP="001053DB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12</w:t>
            </w:r>
            <w:r w:rsidR="001053DB" w:rsidRPr="00E13892">
              <w:rPr>
                <w:color w:val="auto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0B08E" w14:textId="514F60E7" w:rsidR="001D319E" w:rsidRPr="00E13892" w:rsidRDefault="001D319E" w:rsidP="001053DB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1</w:t>
            </w:r>
            <w:r w:rsidR="001053DB" w:rsidRPr="00E13892">
              <w:rPr>
                <w:color w:val="auto"/>
              </w:rPr>
              <w:t>29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D120E21" w14:textId="1AE817C3" w:rsidR="001D319E" w:rsidRPr="00E13892" w:rsidRDefault="001D319E" w:rsidP="001053DB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E13892">
              <w:rPr>
                <w:b/>
                <w:bCs/>
                <w:color w:val="auto"/>
              </w:rPr>
              <w:t>38</w:t>
            </w:r>
            <w:r w:rsidR="001053DB" w:rsidRPr="00E13892">
              <w:rPr>
                <w:b/>
                <w:bCs/>
                <w:color w:val="auto"/>
              </w:rPr>
              <w:t>1</w:t>
            </w:r>
          </w:p>
        </w:tc>
      </w:tr>
      <w:tr w:rsidR="00E13892" w:rsidRPr="00E13892" w14:paraId="5CDDF1CE" w14:textId="77777777" w:rsidTr="00E13892">
        <w:trPr>
          <w:trHeight w:val="450"/>
          <w:jc w:val="center"/>
        </w:trPr>
        <w:tc>
          <w:tcPr>
            <w:tcW w:w="9242" w:type="dxa"/>
            <w:gridSpan w:val="5"/>
            <w:shd w:val="clear" w:color="auto" w:fill="D9D9D9" w:themeFill="background1" w:themeFillShade="D9"/>
            <w:vAlign w:val="center"/>
          </w:tcPr>
          <w:p w14:paraId="5D1A8144" w14:textId="77777777" w:rsidR="001D319E" w:rsidRPr="001A3C5D" w:rsidRDefault="001D319E" w:rsidP="00E13892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  <w:szCs w:val="20"/>
              </w:rPr>
            </w:pPr>
            <w:r w:rsidRPr="001A3C5D">
              <w:rPr>
                <w:b/>
                <w:bCs/>
                <w:color w:val="auto"/>
                <w:sz w:val="22"/>
                <w:szCs w:val="20"/>
              </w:rPr>
              <w:t>2) sprzedaż napojów alkoholowych przeznaczonych do spożycia w miejscu sprzedaży (lokale gastronomiczne)</w:t>
            </w:r>
          </w:p>
        </w:tc>
      </w:tr>
      <w:tr w:rsidR="00E13892" w:rsidRPr="00E13892" w14:paraId="76F169FA" w14:textId="77777777" w:rsidTr="00E105A3">
        <w:trPr>
          <w:jc w:val="center"/>
        </w:trPr>
        <w:tc>
          <w:tcPr>
            <w:tcW w:w="3838" w:type="dxa"/>
            <w:shd w:val="clear" w:color="auto" w:fill="auto"/>
            <w:vAlign w:val="center"/>
          </w:tcPr>
          <w:p w14:paraId="49925F73" w14:textId="77777777" w:rsidR="001D319E" w:rsidRPr="001A3C5D" w:rsidRDefault="001D319E" w:rsidP="00E105A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1A3C5D">
              <w:rPr>
                <w:color w:val="auto"/>
                <w:sz w:val="22"/>
                <w:szCs w:val="20"/>
              </w:rPr>
              <w:t xml:space="preserve">Maksymalna liczb zezwoleń na sprzedaż napojów alkoholowych.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4A309" w14:textId="77777777" w:rsidR="001D319E" w:rsidRPr="00E13892" w:rsidRDefault="001D319E" w:rsidP="00E13892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55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CF4519" w14:textId="77777777" w:rsidR="001D319E" w:rsidRPr="00E13892" w:rsidRDefault="001D319E" w:rsidP="00E13892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A85BC" w14:textId="77777777" w:rsidR="001D319E" w:rsidRPr="00E13892" w:rsidRDefault="001D319E" w:rsidP="00E13892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70932DF" w14:textId="77777777" w:rsidR="001D319E" w:rsidRPr="00E13892" w:rsidRDefault="001D319E" w:rsidP="00E13892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E13892">
              <w:rPr>
                <w:b/>
                <w:bCs/>
                <w:color w:val="auto"/>
              </w:rPr>
              <w:t>125</w:t>
            </w:r>
          </w:p>
        </w:tc>
      </w:tr>
      <w:tr w:rsidR="00E13892" w:rsidRPr="00E13892" w14:paraId="091608DE" w14:textId="77777777" w:rsidTr="00E105A3">
        <w:trPr>
          <w:jc w:val="center"/>
        </w:trPr>
        <w:tc>
          <w:tcPr>
            <w:tcW w:w="3838" w:type="dxa"/>
            <w:shd w:val="clear" w:color="auto" w:fill="auto"/>
            <w:vAlign w:val="center"/>
          </w:tcPr>
          <w:p w14:paraId="267B9B46" w14:textId="3740C009" w:rsidR="001D319E" w:rsidRPr="001A3C5D" w:rsidRDefault="001D319E" w:rsidP="00E105A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1A3C5D">
              <w:rPr>
                <w:color w:val="auto"/>
                <w:sz w:val="22"/>
                <w:szCs w:val="20"/>
              </w:rPr>
              <w:t>Liczba obowiązujących zezwoleń na sprzedaż napojów alkoholowych na dzień 31 grudnia 202</w:t>
            </w:r>
            <w:r w:rsidR="00763FE2" w:rsidRPr="001A3C5D">
              <w:rPr>
                <w:color w:val="auto"/>
                <w:sz w:val="22"/>
                <w:szCs w:val="20"/>
              </w:rPr>
              <w:t>4</w:t>
            </w:r>
            <w:r w:rsidRPr="001A3C5D">
              <w:rPr>
                <w:color w:val="auto"/>
                <w:sz w:val="22"/>
                <w:szCs w:val="20"/>
              </w:rPr>
              <w:t xml:space="preserve"> r.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00A538" w14:textId="577C1E79" w:rsidR="001D319E" w:rsidRPr="00E13892" w:rsidRDefault="001D319E" w:rsidP="00E13892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4</w:t>
            </w:r>
            <w:r w:rsidR="001053DB" w:rsidRPr="00E13892">
              <w:rPr>
                <w:color w:val="auto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CF388D" w14:textId="77777777" w:rsidR="001D319E" w:rsidRPr="00E13892" w:rsidRDefault="001D319E" w:rsidP="00E13892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93F94" w14:textId="439E5CE7" w:rsidR="001D319E" w:rsidRPr="00E13892" w:rsidRDefault="001D319E" w:rsidP="00E13892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E13892">
              <w:rPr>
                <w:color w:val="auto"/>
              </w:rPr>
              <w:t>2</w:t>
            </w:r>
            <w:r w:rsidR="001053DB" w:rsidRPr="00E13892">
              <w:rPr>
                <w:color w:val="auto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BC9001D" w14:textId="2017A60F" w:rsidR="001D319E" w:rsidRPr="00E13892" w:rsidRDefault="001053DB" w:rsidP="00E13892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E13892">
              <w:rPr>
                <w:b/>
                <w:bCs/>
                <w:color w:val="auto"/>
              </w:rPr>
              <w:t>87</w:t>
            </w:r>
          </w:p>
        </w:tc>
      </w:tr>
      <w:tr w:rsidR="00E13892" w:rsidRPr="00E13892" w14:paraId="3CF1A725" w14:textId="77777777" w:rsidTr="00E13892">
        <w:trPr>
          <w:jc w:val="center"/>
        </w:trPr>
        <w:tc>
          <w:tcPr>
            <w:tcW w:w="8374" w:type="dxa"/>
            <w:gridSpan w:val="4"/>
            <w:shd w:val="clear" w:color="auto" w:fill="D9D9D9" w:themeFill="background1" w:themeFillShade="D9"/>
            <w:vAlign w:val="center"/>
          </w:tcPr>
          <w:p w14:paraId="2D5EE632" w14:textId="4280E912" w:rsidR="001D319E" w:rsidRPr="00E13892" w:rsidRDefault="001D319E" w:rsidP="00E105A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E13892">
              <w:rPr>
                <w:color w:val="auto"/>
                <w:sz w:val="22"/>
                <w:szCs w:val="20"/>
              </w:rPr>
              <w:t>Liczba funkcjonujących ważnych zezwoleń na terenie Miasta Tomaszowa Mazowieckiego na dzień 31.12.202</w:t>
            </w:r>
            <w:r w:rsidR="00400AD0" w:rsidRPr="00E13892">
              <w:rPr>
                <w:color w:val="auto"/>
                <w:sz w:val="22"/>
                <w:szCs w:val="20"/>
              </w:rPr>
              <w:t>4</w:t>
            </w:r>
            <w:r w:rsidRPr="00E13892">
              <w:rPr>
                <w:color w:val="auto"/>
                <w:sz w:val="22"/>
                <w:szCs w:val="20"/>
              </w:rPr>
              <w:t xml:space="preserve"> r. </w:t>
            </w:r>
          </w:p>
        </w:tc>
        <w:tc>
          <w:tcPr>
            <w:tcW w:w="868" w:type="dxa"/>
            <w:shd w:val="clear" w:color="auto" w:fill="D9D9D9" w:themeFill="background1" w:themeFillShade="D9"/>
            <w:vAlign w:val="center"/>
          </w:tcPr>
          <w:p w14:paraId="2CB1D2D3" w14:textId="1EA8AB8D" w:rsidR="001D319E" w:rsidRPr="00E13892" w:rsidRDefault="001D319E" w:rsidP="00E13892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E13892">
              <w:rPr>
                <w:b/>
                <w:bCs/>
                <w:color w:val="auto"/>
              </w:rPr>
              <w:t>4</w:t>
            </w:r>
            <w:r w:rsidR="001053DB" w:rsidRPr="00E13892">
              <w:rPr>
                <w:b/>
                <w:bCs/>
                <w:color w:val="auto"/>
              </w:rPr>
              <w:t>68</w:t>
            </w:r>
          </w:p>
        </w:tc>
      </w:tr>
    </w:tbl>
    <w:p w14:paraId="1DA5FCA7" w14:textId="7CC9F89A" w:rsidR="001D319E" w:rsidRPr="001A3C5D" w:rsidRDefault="001D319E" w:rsidP="005B2355">
      <w:pPr>
        <w:spacing w:after="120" w:line="259" w:lineRule="auto"/>
        <w:ind w:left="0" w:right="0" w:firstLine="0"/>
        <w:jc w:val="left"/>
        <w:rPr>
          <w:i/>
          <w:color w:val="auto"/>
          <w:sz w:val="20"/>
        </w:rPr>
      </w:pPr>
      <w:r w:rsidRPr="001A3C5D">
        <w:rPr>
          <w:i/>
          <w:color w:val="auto"/>
          <w:sz w:val="20"/>
        </w:rPr>
        <w:t xml:space="preserve">Źródło: Dane z Wydziału Spraw Społecznych i </w:t>
      </w:r>
      <w:r w:rsidR="00445285" w:rsidRPr="001A3C5D">
        <w:rPr>
          <w:i/>
          <w:color w:val="auto"/>
          <w:sz w:val="20"/>
        </w:rPr>
        <w:t>Rodziny</w:t>
      </w:r>
      <w:r w:rsidRPr="001A3C5D">
        <w:rPr>
          <w:i/>
          <w:color w:val="auto"/>
          <w:sz w:val="20"/>
        </w:rPr>
        <w:t xml:space="preserve"> Urzędu Miasta w Tomaszowie Mazowieckim. </w:t>
      </w:r>
    </w:p>
    <w:p w14:paraId="03DA4DB7" w14:textId="7905C5B2" w:rsidR="001D319E" w:rsidRPr="001A3C5D" w:rsidRDefault="001D319E" w:rsidP="00544436">
      <w:pPr>
        <w:tabs>
          <w:tab w:val="left" w:pos="567"/>
        </w:tabs>
        <w:spacing w:before="240" w:after="0" w:line="276" w:lineRule="auto"/>
        <w:ind w:left="0" w:right="-2" w:firstLine="567"/>
        <w:rPr>
          <w:rFonts w:cstheme="minorHAnsi"/>
          <w:color w:val="auto"/>
          <w:szCs w:val="24"/>
        </w:rPr>
      </w:pPr>
      <w:r w:rsidRPr="001A3C5D">
        <w:rPr>
          <w:rFonts w:cstheme="minorHAnsi"/>
          <w:color w:val="auto"/>
          <w:szCs w:val="24"/>
        </w:rPr>
        <w:t>Procent wykorzystania ustalonej przez Radę Miejską Tomaszowa Mazowieckiego maksymalnej liczby zezwoleń na sprzedaż napojów alkoholowych wyniósł na dzień 31 grudnia 202</w:t>
      </w:r>
      <w:r w:rsidR="00DD6B88" w:rsidRPr="001A3C5D">
        <w:rPr>
          <w:rFonts w:cstheme="minorHAnsi"/>
          <w:color w:val="auto"/>
          <w:szCs w:val="24"/>
        </w:rPr>
        <w:t>4</w:t>
      </w:r>
      <w:r w:rsidRPr="001A3C5D">
        <w:rPr>
          <w:rFonts w:cstheme="minorHAnsi"/>
          <w:color w:val="auto"/>
          <w:szCs w:val="24"/>
        </w:rPr>
        <w:t xml:space="preserve"> roku w przypadku sklepów 97%, w przypadku gastronomii 7</w:t>
      </w:r>
      <w:r w:rsidR="001A3C5D" w:rsidRPr="001A3C5D">
        <w:rPr>
          <w:rFonts w:cstheme="minorHAnsi"/>
          <w:color w:val="auto"/>
          <w:szCs w:val="24"/>
        </w:rPr>
        <w:t>0</w:t>
      </w:r>
      <w:r w:rsidRPr="001A3C5D">
        <w:rPr>
          <w:rFonts w:cstheme="minorHAnsi"/>
          <w:color w:val="auto"/>
          <w:szCs w:val="24"/>
        </w:rPr>
        <w:t xml:space="preserve">%. </w:t>
      </w:r>
    </w:p>
    <w:p w14:paraId="68E41E0D" w14:textId="20260D17" w:rsidR="001D319E" w:rsidRPr="000D02C8" w:rsidRDefault="001D319E" w:rsidP="00763FE2">
      <w:pPr>
        <w:tabs>
          <w:tab w:val="left" w:pos="567"/>
        </w:tabs>
        <w:spacing w:before="120" w:after="120" w:line="276" w:lineRule="auto"/>
        <w:ind w:left="0" w:hanging="11"/>
        <w:rPr>
          <w:rFonts w:cstheme="minorHAnsi"/>
          <w:b/>
          <w:bCs/>
          <w:color w:val="auto"/>
          <w:szCs w:val="24"/>
        </w:rPr>
      </w:pPr>
      <w:r w:rsidRPr="000D02C8">
        <w:rPr>
          <w:rFonts w:cstheme="minorHAnsi"/>
          <w:b/>
          <w:bCs/>
          <w:color w:val="auto"/>
          <w:szCs w:val="24"/>
        </w:rPr>
        <w:t>W 202</w:t>
      </w:r>
      <w:r w:rsidR="00DD6B88" w:rsidRPr="000D02C8">
        <w:rPr>
          <w:rFonts w:cstheme="minorHAnsi"/>
          <w:b/>
          <w:bCs/>
          <w:color w:val="auto"/>
          <w:szCs w:val="24"/>
        </w:rPr>
        <w:t>4</w:t>
      </w:r>
      <w:r w:rsidRPr="000D02C8">
        <w:rPr>
          <w:rFonts w:cstheme="minorHAnsi"/>
          <w:b/>
          <w:bCs/>
          <w:color w:val="auto"/>
          <w:szCs w:val="24"/>
        </w:rPr>
        <w:t xml:space="preserve"> roku wydano:</w:t>
      </w:r>
    </w:p>
    <w:p w14:paraId="1261B7E2" w14:textId="110805F0" w:rsidR="001D319E" w:rsidRPr="000D02C8" w:rsidRDefault="001D319E" w:rsidP="001A3C5D">
      <w:pPr>
        <w:pStyle w:val="Akapitzlist"/>
        <w:numPr>
          <w:ilvl w:val="0"/>
          <w:numId w:val="1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0D02C8">
        <w:rPr>
          <w:rFonts w:asciiTheme="minorHAnsi" w:hAnsiTheme="minorHAnsi" w:cstheme="minorHAnsi"/>
          <w:szCs w:val="24"/>
        </w:rPr>
        <w:t>zezwolenia przeznaczone do spożycia poza miejscem sprzedaży (sklepy)</w:t>
      </w:r>
      <w:r w:rsidR="001A3C5D" w:rsidRPr="000D02C8">
        <w:rPr>
          <w:rFonts w:asciiTheme="minorHAnsi" w:hAnsiTheme="minorHAnsi" w:cstheme="minorHAnsi"/>
          <w:b/>
          <w:bCs/>
          <w:szCs w:val="24"/>
        </w:rPr>
        <w:t xml:space="preserve"> </w:t>
      </w:r>
      <w:r w:rsidR="001A3C5D" w:rsidRPr="00770C7D">
        <w:rPr>
          <w:rFonts w:asciiTheme="minorHAnsi" w:hAnsiTheme="minorHAnsi" w:cstheme="minorHAnsi"/>
          <w:szCs w:val="24"/>
        </w:rPr>
        <w:t xml:space="preserve">- </w:t>
      </w:r>
      <w:r w:rsidR="001A3C5D" w:rsidRPr="000D02C8">
        <w:rPr>
          <w:rFonts w:asciiTheme="minorHAnsi" w:hAnsiTheme="minorHAnsi" w:cstheme="minorHAnsi"/>
          <w:b/>
          <w:bCs/>
          <w:szCs w:val="24"/>
        </w:rPr>
        <w:t>100</w:t>
      </w:r>
    </w:p>
    <w:p w14:paraId="49D826CD" w14:textId="4ACF1564" w:rsidR="001D319E" w:rsidRPr="000D02C8" w:rsidRDefault="001D319E" w:rsidP="001A3C5D">
      <w:pPr>
        <w:pStyle w:val="Akapitzlist"/>
        <w:numPr>
          <w:ilvl w:val="0"/>
          <w:numId w:val="1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0D02C8">
        <w:rPr>
          <w:rFonts w:asciiTheme="minorHAnsi" w:hAnsiTheme="minorHAnsi" w:cstheme="minorHAnsi"/>
          <w:szCs w:val="24"/>
        </w:rPr>
        <w:t>zezwoleń przeznaczonych do spożycia w miejscu sprzedaży (lokale gastronomiczne)</w:t>
      </w:r>
      <w:r w:rsidR="00960C79" w:rsidRPr="000D02C8">
        <w:rPr>
          <w:rFonts w:asciiTheme="minorHAnsi" w:hAnsiTheme="minorHAnsi" w:cstheme="minorHAnsi"/>
          <w:szCs w:val="24"/>
        </w:rPr>
        <w:t xml:space="preserve"> - </w:t>
      </w:r>
      <w:r w:rsidR="00960C79" w:rsidRPr="000D02C8">
        <w:rPr>
          <w:rFonts w:asciiTheme="minorHAnsi" w:hAnsiTheme="minorHAnsi" w:cstheme="minorHAnsi"/>
          <w:b/>
          <w:bCs/>
          <w:szCs w:val="24"/>
        </w:rPr>
        <w:t>27</w:t>
      </w:r>
    </w:p>
    <w:p w14:paraId="04556E2D" w14:textId="52EA7BEA" w:rsidR="001D319E" w:rsidRPr="000D02C8" w:rsidRDefault="001D319E" w:rsidP="000D02C8">
      <w:pPr>
        <w:pStyle w:val="Akapitzlist"/>
        <w:numPr>
          <w:ilvl w:val="0"/>
          <w:numId w:val="13"/>
        </w:numPr>
        <w:tabs>
          <w:tab w:val="clear" w:pos="720"/>
        </w:tabs>
        <w:suppressAutoHyphens w:val="0"/>
        <w:ind w:left="284" w:hanging="284"/>
        <w:jc w:val="both"/>
        <w:rPr>
          <w:rFonts w:asciiTheme="minorHAnsi" w:hAnsiTheme="minorHAnsi" w:cstheme="minorHAnsi"/>
          <w:szCs w:val="24"/>
        </w:rPr>
      </w:pPr>
      <w:r w:rsidRPr="000D02C8">
        <w:rPr>
          <w:rFonts w:asciiTheme="minorHAnsi" w:hAnsiTheme="minorHAnsi" w:cstheme="minorHAnsi"/>
          <w:szCs w:val="24"/>
        </w:rPr>
        <w:t>decyzje</w:t>
      </w:r>
      <w:r w:rsidRPr="000D02C8">
        <w:rPr>
          <w:rFonts w:asciiTheme="minorHAnsi" w:hAnsiTheme="minorHAnsi" w:cstheme="minorHAnsi"/>
          <w:caps/>
          <w:szCs w:val="24"/>
        </w:rPr>
        <w:t xml:space="preserve"> </w:t>
      </w:r>
      <w:r w:rsidRPr="000D02C8">
        <w:rPr>
          <w:rFonts w:asciiTheme="minorHAnsi" w:hAnsiTheme="minorHAnsi" w:cstheme="minorHAnsi"/>
          <w:szCs w:val="24"/>
        </w:rPr>
        <w:t>o</w:t>
      </w:r>
      <w:r w:rsidRPr="000D02C8">
        <w:rPr>
          <w:rFonts w:asciiTheme="minorHAnsi" w:hAnsiTheme="minorHAnsi" w:cstheme="minorHAnsi"/>
          <w:caps/>
          <w:szCs w:val="24"/>
        </w:rPr>
        <w:t xml:space="preserve"> </w:t>
      </w:r>
      <w:r w:rsidRPr="000D02C8">
        <w:rPr>
          <w:rFonts w:asciiTheme="minorHAnsi" w:hAnsiTheme="minorHAnsi" w:cstheme="minorHAnsi"/>
          <w:szCs w:val="24"/>
        </w:rPr>
        <w:t>wygaśnięciu</w:t>
      </w:r>
      <w:r w:rsidRPr="000D02C8">
        <w:rPr>
          <w:rFonts w:asciiTheme="minorHAnsi" w:hAnsiTheme="minorHAnsi" w:cstheme="minorHAnsi"/>
          <w:caps/>
          <w:szCs w:val="24"/>
        </w:rPr>
        <w:t xml:space="preserve"> </w:t>
      </w:r>
      <w:r w:rsidRPr="000D02C8">
        <w:rPr>
          <w:rFonts w:asciiTheme="minorHAnsi" w:hAnsiTheme="minorHAnsi" w:cstheme="minorHAnsi"/>
          <w:szCs w:val="24"/>
        </w:rPr>
        <w:t>zezwoleń</w:t>
      </w:r>
      <w:r w:rsidRPr="000D02C8">
        <w:rPr>
          <w:rFonts w:asciiTheme="minorHAnsi" w:hAnsiTheme="minorHAnsi" w:cstheme="minorHAnsi"/>
          <w:caps/>
          <w:szCs w:val="24"/>
        </w:rPr>
        <w:t xml:space="preserve"> </w:t>
      </w:r>
      <w:r w:rsidRPr="000D02C8">
        <w:rPr>
          <w:rFonts w:asciiTheme="minorHAnsi" w:hAnsiTheme="minorHAnsi" w:cstheme="minorHAnsi"/>
          <w:szCs w:val="24"/>
        </w:rPr>
        <w:t>na</w:t>
      </w:r>
      <w:r w:rsidRPr="000D02C8">
        <w:rPr>
          <w:rFonts w:asciiTheme="minorHAnsi" w:hAnsiTheme="minorHAnsi" w:cstheme="minorHAnsi"/>
          <w:caps/>
          <w:szCs w:val="24"/>
        </w:rPr>
        <w:t xml:space="preserve"> </w:t>
      </w:r>
      <w:r w:rsidRPr="000D02C8">
        <w:rPr>
          <w:rFonts w:asciiTheme="minorHAnsi" w:hAnsiTheme="minorHAnsi" w:cstheme="minorHAnsi"/>
          <w:szCs w:val="24"/>
        </w:rPr>
        <w:t>sprzedaż</w:t>
      </w:r>
      <w:r w:rsidRPr="000D02C8">
        <w:rPr>
          <w:rFonts w:asciiTheme="minorHAnsi" w:hAnsiTheme="minorHAnsi" w:cstheme="minorHAnsi"/>
          <w:caps/>
          <w:szCs w:val="24"/>
        </w:rPr>
        <w:t xml:space="preserve"> </w:t>
      </w:r>
      <w:r w:rsidRPr="000D02C8">
        <w:rPr>
          <w:rFonts w:asciiTheme="minorHAnsi" w:hAnsiTheme="minorHAnsi" w:cstheme="minorHAnsi"/>
          <w:szCs w:val="24"/>
        </w:rPr>
        <w:t>napojów</w:t>
      </w:r>
      <w:r w:rsidRPr="000D02C8">
        <w:rPr>
          <w:rFonts w:asciiTheme="minorHAnsi" w:hAnsiTheme="minorHAnsi" w:cstheme="minorHAnsi"/>
          <w:caps/>
          <w:szCs w:val="24"/>
        </w:rPr>
        <w:t xml:space="preserve"> </w:t>
      </w:r>
      <w:r w:rsidRPr="000D02C8">
        <w:rPr>
          <w:rFonts w:asciiTheme="minorHAnsi" w:hAnsiTheme="minorHAnsi" w:cstheme="minorHAnsi"/>
          <w:szCs w:val="24"/>
        </w:rPr>
        <w:t>alkoholowych, w tym 5</w:t>
      </w:r>
      <w:r w:rsidR="00960C79" w:rsidRPr="000D02C8">
        <w:rPr>
          <w:rFonts w:asciiTheme="minorHAnsi" w:hAnsiTheme="minorHAnsi" w:cstheme="minorHAnsi"/>
          <w:szCs w:val="24"/>
        </w:rPr>
        <w:t>4</w:t>
      </w:r>
      <w:r w:rsidRPr="000D02C8">
        <w:rPr>
          <w:rFonts w:asciiTheme="minorHAnsi" w:hAnsiTheme="minorHAnsi" w:cstheme="minorHAnsi"/>
          <w:szCs w:val="24"/>
        </w:rPr>
        <w:t xml:space="preserve"> decyzji dotyczyło likwidacji sklepów, natomiast 1</w:t>
      </w:r>
      <w:r w:rsidR="00960C79" w:rsidRPr="000D02C8">
        <w:rPr>
          <w:rFonts w:asciiTheme="minorHAnsi" w:hAnsiTheme="minorHAnsi" w:cstheme="minorHAnsi"/>
          <w:szCs w:val="24"/>
        </w:rPr>
        <w:t>5</w:t>
      </w:r>
      <w:r w:rsidRPr="000D02C8">
        <w:rPr>
          <w:rFonts w:asciiTheme="minorHAnsi" w:hAnsiTheme="minorHAnsi" w:cstheme="minorHAnsi"/>
          <w:szCs w:val="24"/>
        </w:rPr>
        <w:t xml:space="preserve"> likwidacji lokali gastronomicznych</w:t>
      </w:r>
      <w:r w:rsidR="00960C79" w:rsidRPr="000D02C8">
        <w:rPr>
          <w:rFonts w:asciiTheme="minorHAnsi" w:hAnsiTheme="minorHAnsi" w:cstheme="minorHAnsi"/>
          <w:szCs w:val="24"/>
        </w:rPr>
        <w:t xml:space="preserve"> </w:t>
      </w:r>
      <w:r w:rsidR="0056253A" w:rsidRPr="000D02C8">
        <w:rPr>
          <w:rFonts w:asciiTheme="minorHAnsi" w:hAnsiTheme="minorHAnsi" w:cstheme="minorHAnsi"/>
          <w:szCs w:val="24"/>
        </w:rPr>
        <w:t>- łącznie</w:t>
      </w:r>
      <w:r w:rsidR="00960C79" w:rsidRPr="000D02C8">
        <w:rPr>
          <w:rFonts w:asciiTheme="minorHAnsi" w:hAnsiTheme="minorHAnsi" w:cstheme="minorHAnsi"/>
          <w:szCs w:val="24"/>
        </w:rPr>
        <w:t xml:space="preserve"> </w:t>
      </w:r>
      <w:r w:rsidR="00960C79" w:rsidRPr="000D02C8">
        <w:rPr>
          <w:rFonts w:asciiTheme="minorHAnsi" w:hAnsiTheme="minorHAnsi" w:cstheme="minorHAnsi"/>
          <w:b/>
          <w:bCs/>
          <w:szCs w:val="24"/>
        </w:rPr>
        <w:t>69</w:t>
      </w:r>
      <w:r w:rsidR="0036639E" w:rsidRPr="000D02C8">
        <w:rPr>
          <w:rFonts w:asciiTheme="minorHAnsi" w:hAnsiTheme="minorHAnsi" w:cstheme="minorHAnsi"/>
          <w:b/>
          <w:bCs/>
          <w:szCs w:val="24"/>
        </w:rPr>
        <w:t xml:space="preserve"> w tym:</w:t>
      </w:r>
    </w:p>
    <w:p w14:paraId="139FC58D" w14:textId="7669D232" w:rsidR="0036639E" w:rsidRPr="000D02C8" w:rsidRDefault="0036639E" w:rsidP="000D02C8">
      <w:pPr>
        <w:spacing w:after="0" w:line="240" w:lineRule="auto"/>
        <w:ind w:left="284" w:firstLine="0"/>
        <w:rPr>
          <w:rFonts w:asciiTheme="minorHAnsi" w:hAnsiTheme="minorHAnsi" w:cstheme="minorHAnsi"/>
          <w:color w:val="auto"/>
          <w:szCs w:val="24"/>
        </w:rPr>
      </w:pPr>
      <w:r w:rsidRPr="000D02C8">
        <w:rPr>
          <w:rFonts w:asciiTheme="minorHAnsi" w:hAnsiTheme="minorHAnsi" w:cstheme="minorHAnsi"/>
          <w:color w:val="auto"/>
          <w:szCs w:val="24"/>
        </w:rPr>
        <w:t xml:space="preserve">- likwidacja punktu sprzedaży </w:t>
      </w:r>
      <w:r w:rsidR="000D02C8" w:rsidRPr="000D02C8">
        <w:rPr>
          <w:rFonts w:asciiTheme="minorHAnsi" w:hAnsiTheme="minorHAnsi" w:cstheme="minorHAnsi"/>
          <w:color w:val="auto"/>
          <w:szCs w:val="24"/>
        </w:rPr>
        <w:t>-</w:t>
      </w:r>
      <w:r w:rsidRPr="000D02C8">
        <w:rPr>
          <w:rFonts w:asciiTheme="minorHAnsi" w:hAnsiTheme="minorHAnsi" w:cstheme="minorHAnsi"/>
          <w:color w:val="auto"/>
          <w:szCs w:val="24"/>
        </w:rPr>
        <w:t xml:space="preserve"> </w:t>
      </w:r>
      <w:r w:rsidRPr="000D02C8">
        <w:rPr>
          <w:rFonts w:asciiTheme="minorHAnsi" w:hAnsiTheme="minorHAnsi" w:cstheme="minorHAnsi"/>
          <w:b/>
          <w:bCs/>
          <w:color w:val="auto"/>
          <w:szCs w:val="24"/>
        </w:rPr>
        <w:t>64</w:t>
      </w:r>
      <w:r w:rsidRPr="000D02C8">
        <w:rPr>
          <w:rFonts w:asciiTheme="minorHAnsi" w:hAnsiTheme="minorHAnsi" w:cstheme="minorHAnsi"/>
          <w:color w:val="auto"/>
          <w:szCs w:val="24"/>
        </w:rPr>
        <w:t xml:space="preserve"> decyzji</w:t>
      </w:r>
    </w:p>
    <w:p w14:paraId="138D6F06" w14:textId="40F3ABD4" w:rsidR="00B364E4" w:rsidRPr="000D02C8" w:rsidRDefault="00B364E4" w:rsidP="000D02C8">
      <w:pPr>
        <w:spacing w:after="0" w:line="240" w:lineRule="auto"/>
        <w:ind w:left="284" w:firstLine="0"/>
        <w:rPr>
          <w:rFonts w:asciiTheme="minorHAnsi" w:hAnsiTheme="minorHAnsi" w:cstheme="minorHAnsi"/>
          <w:color w:val="auto"/>
          <w:szCs w:val="24"/>
        </w:rPr>
      </w:pPr>
      <w:r w:rsidRPr="000D02C8">
        <w:rPr>
          <w:rFonts w:asciiTheme="minorHAnsi" w:hAnsiTheme="minorHAnsi" w:cstheme="minorHAnsi"/>
          <w:color w:val="auto"/>
          <w:szCs w:val="24"/>
        </w:rPr>
        <w:t xml:space="preserve">- brak oświadczenia o wartości sprzedaży (gastronomia) </w:t>
      </w:r>
      <w:r w:rsidR="000D02C8" w:rsidRPr="000D02C8">
        <w:rPr>
          <w:rFonts w:asciiTheme="minorHAnsi" w:hAnsiTheme="minorHAnsi" w:cstheme="minorHAnsi"/>
          <w:color w:val="auto"/>
          <w:szCs w:val="24"/>
        </w:rPr>
        <w:t>-</w:t>
      </w:r>
      <w:r w:rsidRPr="000D02C8">
        <w:rPr>
          <w:rFonts w:asciiTheme="minorHAnsi" w:hAnsiTheme="minorHAnsi" w:cstheme="minorHAnsi"/>
          <w:color w:val="auto"/>
          <w:szCs w:val="24"/>
        </w:rPr>
        <w:t xml:space="preserve"> </w:t>
      </w:r>
      <w:r w:rsidRPr="000D02C8">
        <w:rPr>
          <w:rFonts w:asciiTheme="minorHAnsi" w:hAnsiTheme="minorHAnsi" w:cstheme="minorHAnsi"/>
          <w:b/>
          <w:bCs/>
          <w:color w:val="auto"/>
          <w:szCs w:val="24"/>
        </w:rPr>
        <w:t>3</w:t>
      </w:r>
    </w:p>
    <w:p w14:paraId="2E43E4B0" w14:textId="3DC8F19C" w:rsidR="00B364E4" w:rsidRPr="000D02C8" w:rsidRDefault="00B364E4" w:rsidP="000D02C8">
      <w:pPr>
        <w:spacing w:after="0" w:line="240" w:lineRule="auto"/>
        <w:ind w:left="284" w:firstLine="0"/>
        <w:rPr>
          <w:rFonts w:asciiTheme="minorHAnsi" w:hAnsiTheme="minorHAnsi" w:cstheme="minorHAnsi"/>
          <w:color w:val="auto"/>
          <w:szCs w:val="24"/>
        </w:rPr>
      </w:pPr>
      <w:r w:rsidRPr="000D02C8">
        <w:rPr>
          <w:rFonts w:asciiTheme="minorHAnsi" w:hAnsiTheme="minorHAnsi" w:cstheme="minorHAnsi"/>
          <w:color w:val="auto"/>
          <w:szCs w:val="24"/>
        </w:rPr>
        <w:t>- cofnięcie zezwolenia</w:t>
      </w:r>
      <w:r w:rsidR="00C83C2A">
        <w:rPr>
          <w:rFonts w:asciiTheme="minorHAnsi" w:hAnsiTheme="minorHAnsi" w:cstheme="minorHAnsi"/>
          <w:color w:val="auto"/>
          <w:szCs w:val="24"/>
        </w:rPr>
        <w:t xml:space="preserve"> (handel detaliczny)</w:t>
      </w:r>
      <w:r w:rsidRPr="000D02C8">
        <w:rPr>
          <w:rFonts w:asciiTheme="minorHAnsi" w:hAnsiTheme="minorHAnsi" w:cstheme="minorHAnsi"/>
          <w:color w:val="auto"/>
          <w:szCs w:val="24"/>
        </w:rPr>
        <w:t xml:space="preserve"> </w:t>
      </w:r>
      <w:r w:rsidR="000D02C8" w:rsidRPr="000D02C8">
        <w:rPr>
          <w:rFonts w:asciiTheme="minorHAnsi" w:hAnsiTheme="minorHAnsi" w:cstheme="minorHAnsi"/>
          <w:color w:val="auto"/>
          <w:szCs w:val="24"/>
        </w:rPr>
        <w:t>-</w:t>
      </w:r>
      <w:r w:rsidRPr="000D02C8">
        <w:rPr>
          <w:rFonts w:asciiTheme="minorHAnsi" w:hAnsiTheme="minorHAnsi" w:cstheme="minorHAnsi"/>
          <w:color w:val="auto"/>
          <w:szCs w:val="24"/>
        </w:rPr>
        <w:t xml:space="preserve"> </w:t>
      </w:r>
      <w:r w:rsidRPr="000D02C8">
        <w:rPr>
          <w:rFonts w:asciiTheme="minorHAnsi" w:hAnsiTheme="minorHAnsi" w:cstheme="minorHAnsi"/>
          <w:b/>
          <w:bCs/>
          <w:color w:val="auto"/>
          <w:szCs w:val="24"/>
        </w:rPr>
        <w:t>3</w:t>
      </w:r>
      <w:r w:rsidRPr="000D02C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5972EDB4" w14:textId="26C6827B" w:rsidR="00A132E9" w:rsidRPr="00F8029F" w:rsidRDefault="001D319E" w:rsidP="007258F2">
      <w:pPr>
        <w:pStyle w:val="Akapitzlist"/>
        <w:numPr>
          <w:ilvl w:val="0"/>
          <w:numId w:val="1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0D02C8">
        <w:rPr>
          <w:rFonts w:asciiTheme="minorHAnsi" w:hAnsiTheme="minorHAnsi" w:cstheme="minorHAnsi"/>
          <w:szCs w:val="24"/>
        </w:rPr>
        <w:t>zezwoleń jednorazowych</w:t>
      </w:r>
      <w:r w:rsidR="00693E84" w:rsidRPr="000D02C8">
        <w:rPr>
          <w:rFonts w:asciiTheme="minorHAnsi" w:hAnsiTheme="minorHAnsi" w:cstheme="minorHAnsi"/>
          <w:szCs w:val="24"/>
        </w:rPr>
        <w:t xml:space="preserve"> </w:t>
      </w:r>
      <w:r w:rsidR="00A163DA">
        <w:rPr>
          <w:rFonts w:asciiTheme="minorHAnsi" w:hAnsiTheme="minorHAnsi" w:cstheme="minorHAnsi"/>
          <w:szCs w:val="24"/>
        </w:rPr>
        <w:t>-</w:t>
      </w:r>
      <w:r w:rsidR="00693E84" w:rsidRPr="000D02C8">
        <w:rPr>
          <w:rFonts w:asciiTheme="minorHAnsi" w:hAnsiTheme="minorHAnsi" w:cstheme="minorHAnsi"/>
          <w:szCs w:val="24"/>
        </w:rPr>
        <w:t xml:space="preserve"> </w:t>
      </w:r>
      <w:r w:rsidR="00693E84" w:rsidRPr="000D02C8">
        <w:rPr>
          <w:rFonts w:asciiTheme="minorHAnsi" w:hAnsiTheme="minorHAnsi" w:cstheme="minorHAnsi"/>
          <w:b/>
          <w:bCs/>
          <w:szCs w:val="24"/>
        </w:rPr>
        <w:t>3</w:t>
      </w:r>
      <w:r w:rsidR="00F8029F">
        <w:rPr>
          <w:rFonts w:asciiTheme="minorHAnsi" w:hAnsiTheme="minorHAnsi" w:cstheme="minorHAnsi"/>
          <w:b/>
          <w:bCs/>
          <w:szCs w:val="24"/>
        </w:rPr>
        <w:t>.</w:t>
      </w:r>
    </w:p>
    <w:p w14:paraId="31F19E46" w14:textId="7B5389C4" w:rsidR="00F8029F" w:rsidRPr="00F8029F" w:rsidRDefault="00F8029F" w:rsidP="00F8029F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F8029F">
        <w:rPr>
          <w:rFonts w:asciiTheme="minorHAnsi" w:hAnsiTheme="minorHAnsi" w:cstheme="minorHAnsi"/>
          <w:b/>
          <w:bCs/>
          <w:szCs w:val="24"/>
        </w:rPr>
        <w:t>Podsumowanie</w:t>
      </w:r>
    </w:p>
    <w:p w14:paraId="7A8A9697" w14:textId="09367A03" w:rsidR="00F8029F" w:rsidRPr="00F8029F" w:rsidRDefault="00F8029F" w:rsidP="00A163DA">
      <w:pPr>
        <w:spacing w:line="240" w:lineRule="auto"/>
        <w:ind w:left="0" w:right="0" w:firstLine="567"/>
        <w:rPr>
          <w:rFonts w:asciiTheme="minorHAnsi" w:hAnsiTheme="minorHAnsi" w:cstheme="minorHAnsi"/>
          <w:szCs w:val="24"/>
        </w:rPr>
      </w:pPr>
      <w:r w:rsidRPr="00F8029F">
        <w:rPr>
          <w:rFonts w:asciiTheme="minorHAnsi" w:hAnsiTheme="minorHAnsi" w:cstheme="minorHAnsi"/>
          <w:szCs w:val="24"/>
        </w:rPr>
        <w:t>W 2024 roku realizacja Miejskiego Programu Profilaktyki i Rozwiązywania Problemów</w:t>
      </w:r>
      <w:r>
        <w:rPr>
          <w:rFonts w:asciiTheme="minorHAnsi" w:hAnsiTheme="minorHAnsi" w:cstheme="minorHAnsi"/>
          <w:szCs w:val="24"/>
        </w:rPr>
        <w:t xml:space="preserve"> </w:t>
      </w:r>
      <w:r w:rsidRPr="00F8029F">
        <w:rPr>
          <w:rFonts w:asciiTheme="minorHAnsi" w:hAnsiTheme="minorHAnsi" w:cstheme="minorHAnsi"/>
          <w:szCs w:val="24"/>
        </w:rPr>
        <w:t>Alkoholowych oraz Przeciwdziałania Narkomanii w Tomaszowie Mazowieckim przyniosła szereg wymiernych rezultatów. Program objął działaniami ponad tysiąc dzieci i młodzieży podczas letniego i zimowego wypoczynku z elementami profilaktyki, zrealizowano kilkadziesiąt wydarzeń sportowych i kulturalnych promujących trzeźwy styl życia, a</w:t>
      </w:r>
      <w:r w:rsidR="000E2599">
        <w:rPr>
          <w:rFonts w:asciiTheme="minorHAnsi" w:hAnsiTheme="minorHAnsi" w:cstheme="minorHAnsi"/>
          <w:szCs w:val="24"/>
        </w:rPr>
        <w:t> </w:t>
      </w:r>
      <w:r w:rsidRPr="00F8029F">
        <w:rPr>
          <w:rFonts w:asciiTheme="minorHAnsi" w:hAnsiTheme="minorHAnsi" w:cstheme="minorHAnsi"/>
          <w:szCs w:val="24"/>
        </w:rPr>
        <w:t>stowarzyszenia abstynenckie objęły wsparciem kilkaset osób uzależnionych i</w:t>
      </w:r>
      <w:r w:rsidR="000E2599">
        <w:rPr>
          <w:rFonts w:asciiTheme="minorHAnsi" w:hAnsiTheme="minorHAnsi" w:cstheme="minorHAnsi"/>
          <w:szCs w:val="24"/>
        </w:rPr>
        <w:t> </w:t>
      </w:r>
      <w:r w:rsidRPr="00F8029F">
        <w:rPr>
          <w:rFonts w:asciiTheme="minorHAnsi" w:hAnsiTheme="minorHAnsi" w:cstheme="minorHAnsi"/>
          <w:szCs w:val="24"/>
        </w:rPr>
        <w:t>współuzależnionych.</w:t>
      </w:r>
    </w:p>
    <w:p w14:paraId="7B6B46FF" w14:textId="44285831" w:rsidR="00F8029F" w:rsidRPr="00F8029F" w:rsidRDefault="00F8029F" w:rsidP="00A163DA">
      <w:pPr>
        <w:spacing w:line="240" w:lineRule="auto"/>
        <w:ind w:left="0" w:right="0" w:firstLine="567"/>
        <w:rPr>
          <w:rFonts w:asciiTheme="minorHAnsi" w:hAnsiTheme="minorHAnsi" w:cstheme="minorHAnsi"/>
          <w:szCs w:val="24"/>
        </w:rPr>
      </w:pPr>
      <w:r w:rsidRPr="00F8029F">
        <w:rPr>
          <w:rFonts w:asciiTheme="minorHAnsi" w:hAnsiTheme="minorHAnsi" w:cstheme="minorHAnsi"/>
          <w:szCs w:val="24"/>
        </w:rPr>
        <w:t>W ramach interwencji terapeutycznych przeprowadzono m.in. 44</w:t>
      </w:r>
      <w:r>
        <w:rPr>
          <w:rFonts w:asciiTheme="minorHAnsi" w:hAnsiTheme="minorHAnsi" w:cstheme="minorHAnsi"/>
          <w:szCs w:val="24"/>
        </w:rPr>
        <w:t xml:space="preserve"> </w:t>
      </w:r>
      <w:r w:rsidRPr="00F8029F">
        <w:rPr>
          <w:rFonts w:asciiTheme="minorHAnsi" w:hAnsiTheme="minorHAnsi" w:cstheme="minorHAnsi"/>
          <w:szCs w:val="24"/>
        </w:rPr>
        <w:t>spotkania grupy wsparcia dla kobiet uzależnionych, a Miejska Komisja Rozwiązywania Problemów Alkoholowych podjęła działania wobec ponad 120 osób, kierując kilkadziesiąt spraw do sądu. Zespół Interdyscyplinarny udzielił pomocy ponad 350 osobom w ramach procedury „Niebieska Karta”, z czego znaczną część stanowiły dzieci.</w:t>
      </w:r>
      <w:r>
        <w:rPr>
          <w:rFonts w:asciiTheme="minorHAnsi" w:hAnsiTheme="minorHAnsi" w:cstheme="minorHAnsi"/>
          <w:szCs w:val="24"/>
        </w:rPr>
        <w:t xml:space="preserve"> </w:t>
      </w:r>
      <w:r w:rsidRPr="00F8029F">
        <w:rPr>
          <w:rFonts w:asciiTheme="minorHAnsi" w:hAnsiTheme="minorHAnsi" w:cstheme="minorHAnsi"/>
          <w:szCs w:val="24"/>
        </w:rPr>
        <w:t>Program został sfinansowany głównie z opłat za sprzedaż alkoholu, a całkowite wydatki przekroczyły 2 miliony złotych. Efektem tych działań było zwiększenie dostępności pomocy terapeutycznej, aktywizacja społeczna osób uzależnionych, wzmocnienie działań profilaktycznych w szkołach oraz skuteczna współpraca między samorządem, instytucjami publicznymi i organizacjami pozarządowymi.</w:t>
      </w:r>
    </w:p>
    <w:sectPr w:rsidR="00F8029F" w:rsidRPr="00F8029F" w:rsidSect="00515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20" w:footer="703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7B3D2" w14:textId="77777777" w:rsidR="00744C6B" w:rsidRDefault="00744C6B">
      <w:pPr>
        <w:spacing w:after="0" w:line="240" w:lineRule="auto"/>
      </w:pPr>
      <w:r>
        <w:separator/>
      </w:r>
    </w:p>
  </w:endnote>
  <w:endnote w:type="continuationSeparator" w:id="0">
    <w:p w14:paraId="60049B22" w14:textId="77777777" w:rsidR="00744C6B" w:rsidRDefault="0074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5667" w14:textId="77777777" w:rsidR="00EF7362" w:rsidRDefault="00583513">
    <w:pPr>
      <w:spacing w:after="0" w:line="259" w:lineRule="auto"/>
      <w:ind w:left="0" w:right="30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0007F9E" w14:textId="77777777" w:rsidR="00EF7362" w:rsidRDefault="00583513">
    <w:pPr>
      <w:spacing w:after="0" w:line="259" w:lineRule="auto"/>
      <w:ind w:left="706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270161"/>
      <w:docPartObj>
        <w:docPartGallery w:val="Page Numbers (Bottom of Page)"/>
        <w:docPartUnique/>
      </w:docPartObj>
    </w:sdtPr>
    <w:sdtContent>
      <w:p w14:paraId="568F2333" w14:textId="56C29261" w:rsidR="00E023C2" w:rsidRDefault="00E023C2" w:rsidP="00E023C2">
        <w:pPr>
          <w:pStyle w:val="Stopka"/>
          <w:tabs>
            <w:tab w:val="left" w:pos="5954"/>
          </w:tabs>
          <w:ind w:left="0" w:right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97B36" w14:textId="4256ADAA" w:rsidR="00EF7362" w:rsidRDefault="00EF7362">
    <w:pPr>
      <w:spacing w:after="0" w:line="259" w:lineRule="auto"/>
      <w:ind w:left="706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F58E" w14:textId="6BD15762" w:rsidR="00EF7362" w:rsidRDefault="00EF7362">
    <w:pPr>
      <w:spacing w:after="0" w:line="259" w:lineRule="auto"/>
      <w:ind w:left="706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18EE" w14:textId="77777777" w:rsidR="00744C6B" w:rsidRDefault="00744C6B">
      <w:pPr>
        <w:spacing w:after="0" w:line="240" w:lineRule="auto"/>
      </w:pPr>
      <w:r>
        <w:separator/>
      </w:r>
    </w:p>
  </w:footnote>
  <w:footnote w:type="continuationSeparator" w:id="0">
    <w:p w14:paraId="4A4D1F93" w14:textId="77777777" w:rsidR="00744C6B" w:rsidRDefault="0074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F575" w14:textId="77777777" w:rsidR="00EF7362" w:rsidRDefault="00EF736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70D4" w14:textId="77777777" w:rsidR="00EF7362" w:rsidRDefault="00EF736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FCA6" w14:textId="77777777" w:rsidR="00EF7362" w:rsidRDefault="00EF736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947" w:hanging="360"/>
      </w:pPr>
      <w:rPr>
        <w:rFonts w:ascii="Wingdings" w:hAnsi="Wingdings" w:cs="Wingdings" w:hint="default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9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947" w:hanging="360"/>
      </w:pPr>
      <w:rPr>
        <w:rFonts w:ascii="Wingdings" w:hAnsi="Wingdings" w:cs="Wingdings" w:hint="default"/>
        <w:color w:val="000000"/>
      </w:rPr>
    </w:lvl>
  </w:abstractNum>
  <w:abstractNum w:abstractNumId="3" w15:restartNumberingAfterBreak="0">
    <w:nsid w:val="02256812"/>
    <w:multiLevelType w:val="hybridMultilevel"/>
    <w:tmpl w:val="870079F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07613ADB"/>
    <w:multiLevelType w:val="hybridMultilevel"/>
    <w:tmpl w:val="CE38E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F0C0B"/>
    <w:multiLevelType w:val="hybridMultilevel"/>
    <w:tmpl w:val="DB0C1008"/>
    <w:lvl w:ilvl="0" w:tplc="3494A35C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CA6644B"/>
    <w:multiLevelType w:val="hybridMultilevel"/>
    <w:tmpl w:val="161C9DBC"/>
    <w:lvl w:ilvl="0" w:tplc="3494A35C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237831"/>
    <w:multiLevelType w:val="multilevel"/>
    <w:tmpl w:val="7FA6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328A7"/>
    <w:multiLevelType w:val="hybridMultilevel"/>
    <w:tmpl w:val="028C07A8"/>
    <w:lvl w:ilvl="0" w:tplc="3494A35C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840116"/>
    <w:multiLevelType w:val="multilevel"/>
    <w:tmpl w:val="9C2C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56693B"/>
    <w:multiLevelType w:val="hybridMultilevel"/>
    <w:tmpl w:val="D26E839A"/>
    <w:lvl w:ilvl="0" w:tplc="199845F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D1AA4"/>
    <w:multiLevelType w:val="hybridMultilevel"/>
    <w:tmpl w:val="BDA27D10"/>
    <w:lvl w:ilvl="0" w:tplc="3494A35C">
      <w:start w:val="1"/>
      <w:numFmt w:val="bullet"/>
      <w:lvlText w:val="-"/>
      <w:lvlJc w:val="left"/>
      <w:pPr>
        <w:ind w:left="64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2" w15:restartNumberingAfterBreak="0">
    <w:nsid w:val="1FB2190E"/>
    <w:multiLevelType w:val="hybridMultilevel"/>
    <w:tmpl w:val="CD3AE8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F97F99"/>
    <w:multiLevelType w:val="hybridMultilevel"/>
    <w:tmpl w:val="B1BADC68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A44326"/>
    <w:multiLevelType w:val="hybridMultilevel"/>
    <w:tmpl w:val="B9A6A8F6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13441C3"/>
    <w:multiLevelType w:val="hybridMultilevel"/>
    <w:tmpl w:val="610A3ECA"/>
    <w:lvl w:ilvl="0" w:tplc="567C4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054"/>
    <w:multiLevelType w:val="hybridMultilevel"/>
    <w:tmpl w:val="853AA6A0"/>
    <w:lvl w:ilvl="0" w:tplc="C74A08F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B2BF6"/>
    <w:multiLevelType w:val="multilevel"/>
    <w:tmpl w:val="766C6F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39EF5833"/>
    <w:multiLevelType w:val="multilevel"/>
    <w:tmpl w:val="E482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060E89"/>
    <w:multiLevelType w:val="hybridMultilevel"/>
    <w:tmpl w:val="073AC106"/>
    <w:lvl w:ilvl="0" w:tplc="3494A35C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C722C3B"/>
    <w:multiLevelType w:val="hybridMultilevel"/>
    <w:tmpl w:val="C3122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82813"/>
    <w:multiLevelType w:val="hybridMultilevel"/>
    <w:tmpl w:val="76E2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73207"/>
    <w:multiLevelType w:val="hybridMultilevel"/>
    <w:tmpl w:val="DFDC8E76"/>
    <w:lvl w:ilvl="0" w:tplc="3494A35C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0333387"/>
    <w:multiLevelType w:val="hybridMultilevel"/>
    <w:tmpl w:val="008661E8"/>
    <w:lvl w:ilvl="0" w:tplc="9E82883C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  <w:b w:val="0"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F7C49"/>
    <w:multiLevelType w:val="hybridMultilevel"/>
    <w:tmpl w:val="315CF326"/>
    <w:lvl w:ilvl="0" w:tplc="A8AC555A">
      <w:start w:val="4"/>
      <w:numFmt w:val="upperRoman"/>
      <w:lvlText w:val="%1."/>
      <w:lvlJc w:val="right"/>
      <w:pPr>
        <w:ind w:left="9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066AE"/>
    <w:multiLevelType w:val="hybridMultilevel"/>
    <w:tmpl w:val="EF52C5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F1B18"/>
    <w:multiLevelType w:val="hybridMultilevel"/>
    <w:tmpl w:val="8C3A35DC"/>
    <w:lvl w:ilvl="0" w:tplc="29E6A71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7746764"/>
    <w:multiLevelType w:val="multilevel"/>
    <w:tmpl w:val="CEB6D8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71DD3"/>
    <w:multiLevelType w:val="hybridMultilevel"/>
    <w:tmpl w:val="D0746AE6"/>
    <w:lvl w:ilvl="0" w:tplc="7FF2D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D261C"/>
    <w:multiLevelType w:val="multilevel"/>
    <w:tmpl w:val="49D6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8175C2"/>
    <w:multiLevelType w:val="hybridMultilevel"/>
    <w:tmpl w:val="90908D0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C07A17"/>
    <w:multiLevelType w:val="hybridMultilevel"/>
    <w:tmpl w:val="7ABE2E1E"/>
    <w:lvl w:ilvl="0" w:tplc="3494A35C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5014D82"/>
    <w:multiLevelType w:val="hybridMultilevel"/>
    <w:tmpl w:val="F6B2D4B2"/>
    <w:lvl w:ilvl="0" w:tplc="3494A35C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62A5015"/>
    <w:multiLevelType w:val="multilevel"/>
    <w:tmpl w:val="1CF0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4C6F99"/>
    <w:multiLevelType w:val="hybridMultilevel"/>
    <w:tmpl w:val="4716AEB0"/>
    <w:lvl w:ilvl="0" w:tplc="3494A3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7793C"/>
    <w:multiLevelType w:val="hybridMultilevel"/>
    <w:tmpl w:val="06786750"/>
    <w:lvl w:ilvl="0" w:tplc="3494A35C">
      <w:start w:val="1"/>
      <w:numFmt w:val="bullet"/>
      <w:lvlText w:val="-"/>
      <w:lvlJc w:val="left"/>
      <w:pPr>
        <w:ind w:left="447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BE057A6"/>
    <w:multiLevelType w:val="hybridMultilevel"/>
    <w:tmpl w:val="9E688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80158"/>
    <w:multiLevelType w:val="hybridMultilevel"/>
    <w:tmpl w:val="F01E338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8" w15:restartNumberingAfterBreak="0">
    <w:nsid w:val="5DE67E7E"/>
    <w:multiLevelType w:val="hybridMultilevel"/>
    <w:tmpl w:val="603407CA"/>
    <w:lvl w:ilvl="0" w:tplc="54FE2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D7E6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7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825E6"/>
    <w:multiLevelType w:val="hybridMultilevel"/>
    <w:tmpl w:val="9AB0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26241"/>
    <w:multiLevelType w:val="hybridMultilevel"/>
    <w:tmpl w:val="7D00F4F8"/>
    <w:lvl w:ilvl="0" w:tplc="FD7E6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F2FB3"/>
    <w:multiLevelType w:val="hybridMultilevel"/>
    <w:tmpl w:val="8EE4693E"/>
    <w:lvl w:ilvl="0" w:tplc="3494A35C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5972E9D"/>
    <w:multiLevelType w:val="hybridMultilevel"/>
    <w:tmpl w:val="D1DA3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0528B9"/>
    <w:multiLevelType w:val="hybridMultilevel"/>
    <w:tmpl w:val="459614B0"/>
    <w:lvl w:ilvl="0" w:tplc="3494A3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0B0D34"/>
    <w:multiLevelType w:val="hybridMultilevel"/>
    <w:tmpl w:val="07801098"/>
    <w:lvl w:ilvl="0" w:tplc="728E27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5" w15:restartNumberingAfterBreak="0">
    <w:nsid w:val="693866D1"/>
    <w:multiLevelType w:val="multilevel"/>
    <w:tmpl w:val="4152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13783A"/>
    <w:multiLevelType w:val="hybridMultilevel"/>
    <w:tmpl w:val="E4ECBA20"/>
    <w:lvl w:ilvl="0" w:tplc="53BE1E3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817BE1"/>
    <w:multiLevelType w:val="hybridMultilevel"/>
    <w:tmpl w:val="A5B8F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933289"/>
    <w:multiLevelType w:val="hybridMultilevel"/>
    <w:tmpl w:val="28D85C06"/>
    <w:lvl w:ilvl="0" w:tplc="AB463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425676"/>
    <w:multiLevelType w:val="multilevel"/>
    <w:tmpl w:val="6958E558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0" w15:restartNumberingAfterBreak="0">
    <w:nsid w:val="79FA42C6"/>
    <w:multiLevelType w:val="hybridMultilevel"/>
    <w:tmpl w:val="E24C30FA"/>
    <w:lvl w:ilvl="0" w:tplc="3494A35C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3763042">
    <w:abstractNumId w:val="15"/>
  </w:num>
  <w:num w:numId="2" w16cid:durableId="1364359710">
    <w:abstractNumId w:val="44"/>
  </w:num>
  <w:num w:numId="3" w16cid:durableId="1072312977">
    <w:abstractNumId w:val="37"/>
  </w:num>
  <w:num w:numId="4" w16cid:durableId="523059561">
    <w:abstractNumId w:val="10"/>
  </w:num>
  <w:num w:numId="5" w16cid:durableId="1621911847">
    <w:abstractNumId w:val="24"/>
  </w:num>
  <w:num w:numId="6" w16cid:durableId="373241264">
    <w:abstractNumId w:val="46"/>
  </w:num>
  <w:num w:numId="7" w16cid:durableId="561452014">
    <w:abstractNumId w:val="23"/>
  </w:num>
  <w:num w:numId="8" w16cid:durableId="742409806">
    <w:abstractNumId w:val="34"/>
  </w:num>
  <w:num w:numId="9" w16cid:durableId="568074904">
    <w:abstractNumId w:val="43"/>
  </w:num>
  <w:num w:numId="10" w16cid:durableId="667365195">
    <w:abstractNumId w:val="26"/>
  </w:num>
  <w:num w:numId="11" w16cid:durableId="312753888">
    <w:abstractNumId w:val="49"/>
  </w:num>
  <w:num w:numId="12" w16cid:durableId="2109619966">
    <w:abstractNumId w:val="30"/>
  </w:num>
  <w:num w:numId="13" w16cid:durableId="2112318155">
    <w:abstractNumId w:val="27"/>
  </w:num>
  <w:num w:numId="14" w16cid:durableId="1787574365">
    <w:abstractNumId w:val="45"/>
  </w:num>
  <w:num w:numId="15" w16cid:durableId="1705444834">
    <w:abstractNumId w:val="48"/>
  </w:num>
  <w:num w:numId="16" w16cid:durableId="319578593">
    <w:abstractNumId w:val="9"/>
  </w:num>
  <w:num w:numId="17" w16cid:durableId="2097437357">
    <w:abstractNumId w:val="17"/>
  </w:num>
  <w:num w:numId="18" w16cid:durableId="2075815602">
    <w:abstractNumId w:val="29"/>
  </w:num>
  <w:num w:numId="19" w16cid:durableId="1767993242">
    <w:abstractNumId w:val="14"/>
  </w:num>
  <w:num w:numId="20" w16cid:durableId="859704918">
    <w:abstractNumId w:val="13"/>
  </w:num>
  <w:num w:numId="21" w16cid:durableId="153956400">
    <w:abstractNumId w:val="35"/>
  </w:num>
  <w:num w:numId="22" w16cid:durableId="1863858869">
    <w:abstractNumId w:val="41"/>
  </w:num>
  <w:num w:numId="23" w16cid:durableId="1468284386">
    <w:abstractNumId w:val="32"/>
  </w:num>
  <w:num w:numId="24" w16cid:durableId="1890068805">
    <w:abstractNumId w:val="50"/>
  </w:num>
  <w:num w:numId="25" w16cid:durableId="1685550559">
    <w:abstractNumId w:val="22"/>
  </w:num>
  <w:num w:numId="26" w16cid:durableId="558246906">
    <w:abstractNumId w:val="31"/>
  </w:num>
  <w:num w:numId="27" w16cid:durableId="307785856">
    <w:abstractNumId w:val="19"/>
  </w:num>
  <w:num w:numId="28" w16cid:durableId="777336743">
    <w:abstractNumId w:val="7"/>
  </w:num>
  <w:num w:numId="29" w16cid:durableId="2012180749">
    <w:abstractNumId w:val="18"/>
  </w:num>
  <w:num w:numId="30" w16cid:durableId="1396127874">
    <w:abstractNumId w:val="33"/>
  </w:num>
  <w:num w:numId="31" w16cid:durableId="94516851">
    <w:abstractNumId w:val="6"/>
  </w:num>
  <w:num w:numId="32" w16cid:durableId="274872510">
    <w:abstractNumId w:val="5"/>
  </w:num>
  <w:num w:numId="33" w16cid:durableId="800224354">
    <w:abstractNumId w:val="8"/>
  </w:num>
  <w:num w:numId="34" w16cid:durableId="257374936">
    <w:abstractNumId w:val="11"/>
  </w:num>
  <w:num w:numId="35" w16cid:durableId="720982248">
    <w:abstractNumId w:val="16"/>
  </w:num>
  <w:num w:numId="36" w16cid:durableId="875236864">
    <w:abstractNumId w:val="21"/>
  </w:num>
  <w:num w:numId="37" w16cid:durableId="2026781139">
    <w:abstractNumId w:val="4"/>
  </w:num>
  <w:num w:numId="38" w16cid:durableId="1666660737">
    <w:abstractNumId w:val="28"/>
  </w:num>
  <w:num w:numId="39" w16cid:durableId="2098745207">
    <w:abstractNumId w:val="39"/>
  </w:num>
  <w:num w:numId="40" w16cid:durableId="454175342">
    <w:abstractNumId w:val="42"/>
  </w:num>
  <w:num w:numId="41" w16cid:durableId="1675763461">
    <w:abstractNumId w:val="20"/>
  </w:num>
  <w:num w:numId="42" w16cid:durableId="8919410">
    <w:abstractNumId w:val="47"/>
  </w:num>
  <w:num w:numId="43" w16cid:durableId="861280729">
    <w:abstractNumId w:val="25"/>
  </w:num>
  <w:num w:numId="44" w16cid:durableId="966393971">
    <w:abstractNumId w:val="36"/>
  </w:num>
  <w:num w:numId="45" w16cid:durableId="1061371546">
    <w:abstractNumId w:val="38"/>
  </w:num>
  <w:num w:numId="46" w16cid:durableId="1738094776">
    <w:abstractNumId w:val="12"/>
  </w:num>
  <w:num w:numId="47" w16cid:durableId="500855904">
    <w:abstractNumId w:val="40"/>
  </w:num>
  <w:num w:numId="48" w16cid:durableId="1276979028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1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62"/>
    <w:rsid w:val="0000067D"/>
    <w:rsid w:val="0000152C"/>
    <w:rsid w:val="00001A47"/>
    <w:rsid w:val="00001FE9"/>
    <w:rsid w:val="00002EB5"/>
    <w:rsid w:val="00002FCD"/>
    <w:rsid w:val="00002FFC"/>
    <w:rsid w:val="00003DC4"/>
    <w:rsid w:val="000054F1"/>
    <w:rsid w:val="0000567B"/>
    <w:rsid w:val="00005AB3"/>
    <w:rsid w:val="00007257"/>
    <w:rsid w:val="00007464"/>
    <w:rsid w:val="00007711"/>
    <w:rsid w:val="00012C8A"/>
    <w:rsid w:val="000136F8"/>
    <w:rsid w:val="0001385F"/>
    <w:rsid w:val="00013D87"/>
    <w:rsid w:val="00014519"/>
    <w:rsid w:val="00014DDB"/>
    <w:rsid w:val="00015077"/>
    <w:rsid w:val="00015C9B"/>
    <w:rsid w:val="00017DBC"/>
    <w:rsid w:val="00020D92"/>
    <w:rsid w:val="0002409C"/>
    <w:rsid w:val="00024705"/>
    <w:rsid w:val="00024B5A"/>
    <w:rsid w:val="00024F1F"/>
    <w:rsid w:val="000250FC"/>
    <w:rsid w:val="0002522F"/>
    <w:rsid w:val="0002716F"/>
    <w:rsid w:val="0003105E"/>
    <w:rsid w:val="00031AB9"/>
    <w:rsid w:val="0003204F"/>
    <w:rsid w:val="0003261F"/>
    <w:rsid w:val="00032C59"/>
    <w:rsid w:val="000333B3"/>
    <w:rsid w:val="000367E2"/>
    <w:rsid w:val="0003694F"/>
    <w:rsid w:val="00036968"/>
    <w:rsid w:val="00037659"/>
    <w:rsid w:val="0004024E"/>
    <w:rsid w:val="00041E70"/>
    <w:rsid w:val="000427E6"/>
    <w:rsid w:val="00044790"/>
    <w:rsid w:val="00044BDD"/>
    <w:rsid w:val="000451BE"/>
    <w:rsid w:val="00045CC9"/>
    <w:rsid w:val="00045E33"/>
    <w:rsid w:val="00045F46"/>
    <w:rsid w:val="000461E1"/>
    <w:rsid w:val="000471DA"/>
    <w:rsid w:val="00047F35"/>
    <w:rsid w:val="000516FF"/>
    <w:rsid w:val="00052AC2"/>
    <w:rsid w:val="00053084"/>
    <w:rsid w:val="00053A63"/>
    <w:rsid w:val="0005528C"/>
    <w:rsid w:val="000560E0"/>
    <w:rsid w:val="00056961"/>
    <w:rsid w:val="00057C08"/>
    <w:rsid w:val="00057CD3"/>
    <w:rsid w:val="00063831"/>
    <w:rsid w:val="00063A30"/>
    <w:rsid w:val="00063B23"/>
    <w:rsid w:val="000642A9"/>
    <w:rsid w:val="000649D4"/>
    <w:rsid w:val="000655AF"/>
    <w:rsid w:val="000656B4"/>
    <w:rsid w:val="00066FC8"/>
    <w:rsid w:val="000674BD"/>
    <w:rsid w:val="000677F0"/>
    <w:rsid w:val="000750DB"/>
    <w:rsid w:val="00076311"/>
    <w:rsid w:val="00076BB4"/>
    <w:rsid w:val="0007742D"/>
    <w:rsid w:val="00080742"/>
    <w:rsid w:val="00080F3A"/>
    <w:rsid w:val="000811DD"/>
    <w:rsid w:val="00081D05"/>
    <w:rsid w:val="00082729"/>
    <w:rsid w:val="000831F7"/>
    <w:rsid w:val="00084133"/>
    <w:rsid w:val="00084A73"/>
    <w:rsid w:val="000854D0"/>
    <w:rsid w:val="00090AA3"/>
    <w:rsid w:val="000919C3"/>
    <w:rsid w:val="00092763"/>
    <w:rsid w:val="00093FF7"/>
    <w:rsid w:val="00094207"/>
    <w:rsid w:val="00094A54"/>
    <w:rsid w:val="00094F16"/>
    <w:rsid w:val="00095575"/>
    <w:rsid w:val="00097908"/>
    <w:rsid w:val="000A25F6"/>
    <w:rsid w:val="000A2F47"/>
    <w:rsid w:val="000A39A4"/>
    <w:rsid w:val="000A39CA"/>
    <w:rsid w:val="000A47B4"/>
    <w:rsid w:val="000A5310"/>
    <w:rsid w:val="000A5963"/>
    <w:rsid w:val="000A7232"/>
    <w:rsid w:val="000A723E"/>
    <w:rsid w:val="000B0BAE"/>
    <w:rsid w:val="000B2011"/>
    <w:rsid w:val="000B2ABC"/>
    <w:rsid w:val="000B3DC8"/>
    <w:rsid w:val="000B41A5"/>
    <w:rsid w:val="000B5345"/>
    <w:rsid w:val="000B7E30"/>
    <w:rsid w:val="000C049A"/>
    <w:rsid w:val="000C0620"/>
    <w:rsid w:val="000C11E5"/>
    <w:rsid w:val="000C1697"/>
    <w:rsid w:val="000C38DB"/>
    <w:rsid w:val="000C3B31"/>
    <w:rsid w:val="000C3B5B"/>
    <w:rsid w:val="000C4E7B"/>
    <w:rsid w:val="000C5483"/>
    <w:rsid w:val="000C73FB"/>
    <w:rsid w:val="000D02C8"/>
    <w:rsid w:val="000D09E2"/>
    <w:rsid w:val="000D19AB"/>
    <w:rsid w:val="000D1CEA"/>
    <w:rsid w:val="000D25B0"/>
    <w:rsid w:val="000D37AC"/>
    <w:rsid w:val="000D3C27"/>
    <w:rsid w:val="000D4AF0"/>
    <w:rsid w:val="000D5A27"/>
    <w:rsid w:val="000D6470"/>
    <w:rsid w:val="000D6C63"/>
    <w:rsid w:val="000D71DE"/>
    <w:rsid w:val="000E2202"/>
    <w:rsid w:val="000E2599"/>
    <w:rsid w:val="000E43F2"/>
    <w:rsid w:val="000E4CBF"/>
    <w:rsid w:val="000E4EAC"/>
    <w:rsid w:val="000E5342"/>
    <w:rsid w:val="000E6E8C"/>
    <w:rsid w:val="000E7F8D"/>
    <w:rsid w:val="000F02EA"/>
    <w:rsid w:val="000F088D"/>
    <w:rsid w:val="000F1C86"/>
    <w:rsid w:val="000F211F"/>
    <w:rsid w:val="000F3096"/>
    <w:rsid w:val="000F3A6B"/>
    <w:rsid w:val="000F6915"/>
    <w:rsid w:val="000F756B"/>
    <w:rsid w:val="001004A2"/>
    <w:rsid w:val="001053DB"/>
    <w:rsid w:val="001105E7"/>
    <w:rsid w:val="00110E6D"/>
    <w:rsid w:val="00110FE8"/>
    <w:rsid w:val="001112BC"/>
    <w:rsid w:val="00111301"/>
    <w:rsid w:val="00112369"/>
    <w:rsid w:val="001125CC"/>
    <w:rsid w:val="00112944"/>
    <w:rsid w:val="00112A18"/>
    <w:rsid w:val="00114B5F"/>
    <w:rsid w:val="001173DF"/>
    <w:rsid w:val="00117558"/>
    <w:rsid w:val="0012079C"/>
    <w:rsid w:val="00122392"/>
    <w:rsid w:val="00122AD9"/>
    <w:rsid w:val="00123745"/>
    <w:rsid w:val="001245CD"/>
    <w:rsid w:val="0012470E"/>
    <w:rsid w:val="0012477F"/>
    <w:rsid w:val="00124B00"/>
    <w:rsid w:val="001266BE"/>
    <w:rsid w:val="00131209"/>
    <w:rsid w:val="0013122C"/>
    <w:rsid w:val="00131354"/>
    <w:rsid w:val="00134027"/>
    <w:rsid w:val="00134BD2"/>
    <w:rsid w:val="00135BCB"/>
    <w:rsid w:val="001360B6"/>
    <w:rsid w:val="00136300"/>
    <w:rsid w:val="001363B2"/>
    <w:rsid w:val="00140A48"/>
    <w:rsid w:val="00140A49"/>
    <w:rsid w:val="00141042"/>
    <w:rsid w:val="00141150"/>
    <w:rsid w:val="00142AF5"/>
    <w:rsid w:val="00144CC8"/>
    <w:rsid w:val="00144D93"/>
    <w:rsid w:val="00145176"/>
    <w:rsid w:val="00146332"/>
    <w:rsid w:val="00146623"/>
    <w:rsid w:val="001474BB"/>
    <w:rsid w:val="00147521"/>
    <w:rsid w:val="00147765"/>
    <w:rsid w:val="00147ABA"/>
    <w:rsid w:val="00150451"/>
    <w:rsid w:val="00150B5A"/>
    <w:rsid w:val="0015572D"/>
    <w:rsid w:val="00157045"/>
    <w:rsid w:val="00157F37"/>
    <w:rsid w:val="00157F3C"/>
    <w:rsid w:val="001607EB"/>
    <w:rsid w:val="00161178"/>
    <w:rsid w:val="00162D44"/>
    <w:rsid w:val="00162EA7"/>
    <w:rsid w:val="00163B5F"/>
    <w:rsid w:val="00164EB8"/>
    <w:rsid w:val="00165431"/>
    <w:rsid w:val="00166BB5"/>
    <w:rsid w:val="001677AA"/>
    <w:rsid w:val="0016788F"/>
    <w:rsid w:val="00175B00"/>
    <w:rsid w:val="001765A3"/>
    <w:rsid w:val="00176CA9"/>
    <w:rsid w:val="00177E8F"/>
    <w:rsid w:val="00184DD4"/>
    <w:rsid w:val="00185AE7"/>
    <w:rsid w:val="00185F13"/>
    <w:rsid w:val="00186A17"/>
    <w:rsid w:val="001879B7"/>
    <w:rsid w:val="00191711"/>
    <w:rsid w:val="00191E5A"/>
    <w:rsid w:val="00192ECC"/>
    <w:rsid w:val="00193556"/>
    <w:rsid w:val="0019420A"/>
    <w:rsid w:val="00194A39"/>
    <w:rsid w:val="00194C95"/>
    <w:rsid w:val="00195CA9"/>
    <w:rsid w:val="00196361"/>
    <w:rsid w:val="00196863"/>
    <w:rsid w:val="001A1086"/>
    <w:rsid w:val="001A331C"/>
    <w:rsid w:val="001A3C5D"/>
    <w:rsid w:val="001A3D3A"/>
    <w:rsid w:val="001A4CBA"/>
    <w:rsid w:val="001A643E"/>
    <w:rsid w:val="001B43FB"/>
    <w:rsid w:val="001B448D"/>
    <w:rsid w:val="001B7404"/>
    <w:rsid w:val="001B78AF"/>
    <w:rsid w:val="001B78E8"/>
    <w:rsid w:val="001C0519"/>
    <w:rsid w:val="001C131E"/>
    <w:rsid w:val="001C2233"/>
    <w:rsid w:val="001C291A"/>
    <w:rsid w:val="001C411A"/>
    <w:rsid w:val="001C56C0"/>
    <w:rsid w:val="001C6C9F"/>
    <w:rsid w:val="001D0B35"/>
    <w:rsid w:val="001D0FE8"/>
    <w:rsid w:val="001D319E"/>
    <w:rsid w:val="001D3996"/>
    <w:rsid w:val="001D57CC"/>
    <w:rsid w:val="001D5B9D"/>
    <w:rsid w:val="001D5C0B"/>
    <w:rsid w:val="001D7175"/>
    <w:rsid w:val="001D7A2A"/>
    <w:rsid w:val="001E203D"/>
    <w:rsid w:val="001E255D"/>
    <w:rsid w:val="001F2D2E"/>
    <w:rsid w:val="001F3DBE"/>
    <w:rsid w:val="001F4895"/>
    <w:rsid w:val="001F53FA"/>
    <w:rsid w:val="001F6278"/>
    <w:rsid w:val="001F6C15"/>
    <w:rsid w:val="001F6F19"/>
    <w:rsid w:val="001F721A"/>
    <w:rsid w:val="002002DE"/>
    <w:rsid w:val="00200B13"/>
    <w:rsid w:val="00200F94"/>
    <w:rsid w:val="0020257F"/>
    <w:rsid w:val="00202865"/>
    <w:rsid w:val="00204C5C"/>
    <w:rsid w:val="002051EE"/>
    <w:rsid w:val="002056BA"/>
    <w:rsid w:val="002061CF"/>
    <w:rsid w:val="00206586"/>
    <w:rsid w:val="00206C4E"/>
    <w:rsid w:val="002072A0"/>
    <w:rsid w:val="00207876"/>
    <w:rsid w:val="00207A31"/>
    <w:rsid w:val="00210AF3"/>
    <w:rsid w:val="0021195C"/>
    <w:rsid w:val="00211EC9"/>
    <w:rsid w:val="00212480"/>
    <w:rsid w:val="00212643"/>
    <w:rsid w:val="002201A7"/>
    <w:rsid w:val="00220428"/>
    <w:rsid w:val="00221028"/>
    <w:rsid w:val="0022103A"/>
    <w:rsid w:val="00221432"/>
    <w:rsid w:val="0022143C"/>
    <w:rsid w:val="00223261"/>
    <w:rsid w:val="002261DE"/>
    <w:rsid w:val="00226A4C"/>
    <w:rsid w:val="0023024E"/>
    <w:rsid w:val="00231631"/>
    <w:rsid w:val="00232BF1"/>
    <w:rsid w:val="00232CEC"/>
    <w:rsid w:val="00232FD9"/>
    <w:rsid w:val="00233A66"/>
    <w:rsid w:val="002341BB"/>
    <w:rsid w:val="00240F01"/>
    <w:rsid w:val="002412A1"/>
    <w:rsid w:val="00241922"/>
    <w:rsid w:val="002419A7"/>
    <w:rsid w:val="00241EA4"/>
    <w:rsid w:val="00241FAA"/>
    <w:rsid w:val="002438FC"/>
    <w:rsid w:val="00244633"/>
    <w:rsid w:val="00244C78"/>
    <w:rsid w:val="00244E76"/>
    <w:rsid w:val="00245998"/>
    <w:rsid w:val="002467CF"/>
    <w:rsid w:val="00246D2F"/>
    <w:rsid w:val="002514DE"/>
    <w:rsid w:val="00251607"/>
    <w:rsid w:val="00252272"/>
    <w:rsid w:val="002523B2"/>
    <w:rsid w:val="00254348"/>
    <w:rsid w:val="00254FED"/>
    <w:rsid w:val="0026033F"/>
    <w:rsid w:val="002608D8"/>
    <w:rsid w:val="00265619"/>
    <w:rsid w:val="00265E5A"/>
    <w:rsid w:val="00266EB8"/>
    <w:rsid w:val="0026731C"/>
    <w:rsid w:val="00267881"/>
    <w:rsid w:val="0026792B"/>
    <w:rsid w:val="00271685"/>
    <w:rsid w:val="00271EB2"/>
    <w:rsid w:val="00273BFC"/>
    <w:rsid w:val="0027582C"/>
    <w:rsid w:val="0027684B"/>
    <w:rsid w:val="00276D95"/>
    <w:rsid w:val="00276E99"/>
    <w:rsid w:val="00280309"/>
    <w:rsid w:val="00281060"/>
    <w:rsid w:val="0028114A"/>
    <w:rsid w:val="00281367"/>
    <w:rsid w:val="0028313E"/>
    <w:rsid w:val="0028365E"/>
    <w:rsid w:val="00284C94"/>
    <w:rsid w:val="0028594A"/>
    <w:rsid w:val="002860B1"/>
    <w:rsid w:val="00286FD9"/>
    <w:rsid w:val="00287820"/>
    <w:rsid w:val="00287A19"/>
    <w:rsid w:val="00287A3B"/>
    <w:rsid w:val="00287E02"/>
    <w:rsid w:val="00290369"/>
    <w:rsid w:val="00291150"/>
    <w:rsid w:val="002922BB"/>
    <w:rsid w:val="00292455"/>
    <w:rsid w:val="00292489"/>
    <w:rsid w:val="00292576"/>
    <w:rsid w:val="00296338"/>
    <w:rsid w:val="002A0799"/>
    <w:rsid w:val="002A1056"/>
    <w:rsid w:val="002A177D"/>
    <w:rsid w:val="002A48E9"/>
    <w:rsid w:val="002A49F8"/>
    <w:rsid w:val="002A5D27"/>
    <w:rsid w:val="002A6C70"/>
    <w:rsid w:val="002A7B36"/>
    <w:rsid w:val="002B179E"/>
    <w:rsid w:val="002B23A0"/>
    <w:rsid w:val="002B5BE5"/>
    <w:rsid w:val="002B730C"/>
    <w:rsid w:val="002B7980"/>
    <w:rsid w:val="002B7CE5"/>
    <w:rsid w:val="002C185D"/>
    <w:rsid w:val="002C19EB"/>
    <w:rsid w:val="002C36DF"/>
    <w:rsid w:val="002C3B4C"/>
    <w:rsid w:val="002C3EC9"/>
    <w:rsid w:val="002C4574"/>
    <w:rsid w:val="002C4721"/>
    <w:rsid w:val="002C4775"/>
    <w:rsid w:val="002C66B1"/>
    <w:rsid w:val="002C6EDB"/>
    <w:rsid w:val="002C7BCF"/>
    <w:rsid w:val="002D002F"/>
    <w:rsid w:val="002D00E3"/>
    <w:rsid w:val="002D0C28"/>
    <w:rsid w:val="002D2E41"/>
    <w:rsid w:val="002D47F2"/>
    <w:rsid w:val="002D6159"/>
    <w:rsid w:val="002D69C3"/>
    <w:rsid w:val="002D6C50"/>
    <w:rsid w:val="002E0A71"/>
    <w:rsid w:val="002E1126"/>
    <w:rsid w:val="002E195F"/>
    <w:rsid w:val="002E2099"/>
    <w:rsid w:val="002E347F"/>
    <w:rsid w:val="002E77C5"/>
    <w:rsid w:val="002F0B05"/>
    <w:rsid w:val="002F1E76"/>
    <w:rsid w:val="002F2061"/>
    <w:rsid w:val="002F261A"/>
    <w:rsid w:val="002F3B3C"/>
    <w:rsid w:val="002F411C"/>
    <w:rsid w:val="002F5040"/>
    <w:rsid w:val="002F629F"/>
    <w:rsid w:val="002F74F4"/>
    <w:rsid w:val="003001BB"/>
    <w:rsid w:val="003039B5"/>
    <w:rsid w:val="003055AF"/>
    <w:rsid w:val="00305BD6"/>
    <w:rsid w:val="003065A2"/>
    <w:rsid w:val="00306B66"/>
    <w:rsid w:val="00310AE3"/>
    <w:rsid w:val="0031283C"/>
    <w:rsid w:val="003168EC"/>
    <w:rsid w:val="0031771E"/>
    <w:rsid w:val="003204F3"/>
    <w:rsid w:val="0032065F"/>
    <w:rsid w:val="00320F04"/>
    <w:rsid w:val="00321CD7"/>
    <w:rsid w:val="00323B39"/>
    <w:rsid w:val="003274FE"/>
    <w:rsid w:val="00330EC9"/>
    <w:rsid w:val="00330EF4"/>
    <w:rsid w:val="00331D91"/>
    <w:rsid w:val="0033218D"/>
    <w:rsid w:val="003362D5"/>
    <w:rsid w:val="00336D1A"/>
    <w:rsid w:val="00341680"/>
    <w:rsid w:val="00344F39"/>
    <w:rsid w:val="00344F9A"/>
    <w:rsid w:val="00345B27"/>
    <w:rsid w:val="00346AF1"/>
    <w:rsid w:val="00346DF8"/>
    <w:rsid w:val="00346E0C"/>
    <w:rsid w:val="003470F9"/>
    <w:rsid w:val="00347272"/>
    <w:rsid w:val="003476A1"/>
    <w:rsid w:val="00347CA3"/>
    <w:rsid w:val="00351285"/>
    <w:rsid w:val="0035183B"/>
    <w:rsid w:val="00352401"/>
    <w:rsid w:val="003525F0"/>
    <w:rsid w:val="00352E37"/>
    <w:rsid w:val="00353400"/>
    <w:rsid w:val="003535C8"/>
    <w:rsid w:val="003539BE"/>
    <w:rsid w:val="00354BDC"/>
    <w:rsid w:val="00354D75"/>
    <w:rsid w:val="00355A25"/>
    <w:rsid w:val="0035694B"/>
    <w:rsid w:val="00356C44"/>
    <w:rsid w:val="00357080"/>
    <w:rsid w:val="003607AD"/>
    <w:rsid w:val="00360A5B"/>
    <w:rsid w:val="0036160D"/>
    <w:rsid w:val="00361CB0"/>
    <w:rsid w:val="00362272"/>
    <w:rsid w:val="0036318F"/>
    <w:rsid w:val="00364419"/>
    <w:rsid w:val="00364EA6"/>
    <w:rsid w:val="00365377"/>
    <w:rsid w:val="00365546"/>
    <w:rsid w:val="0036639E"/>
    <w:rsid w:val="00366A46"/>
    <w:rsid w:val="00367125"/>
    <w:rsid w:val="00367E8F"/>
    <w:rsid w:val="00372395"/>
    <w:rsid w:val="00372A7E"/>
    <w:rsid w:val="003756F3"/>
    <w:rsid w:val="00375BF9"/>
    <w:rsid w:val="0038005E"/>
    <w:rsid w:val="00382316"/>
    <w:rsid w:val="00383E0E"/>
    <w:rsid w:val="00384EBE"/>
    <w:rsid w:val="00385A55"/>
    <w:rsid w:val="0038633F"/>
    <w:rsid w:val="00386736"/>
    <w:rsid w:val="003903DB"/>
    <w:rsid w:val="003965E6"/>
    <w:rsid w:val="00396D6A"/>
    <w:rsid w:val="003A0522"/>
    <w:rsid w:val="003A1568"/>
    <w:rsid w:val="003A1D77"/>
    <w:rsid w:val="003A3068"/>
    <w:rsid w:val="003A3B8C"/>
    <w:rsid w:val="003A4709"/>
    <w:rsid w:val="003A627B"/>
    <w:rsid w:val="003A6AAE"/>
    <w:rsid w:val="003A7000"/>
    <w:rsid w:val="003B0EB9"/>
    <w:rsid w:val="003B2429"/>
    <w:rsid w:val="003B2541"/>
    <w:rsid w:val="003B2A93"/>
    <w:rsid w:val="003B3E8F"/>
    <w:rsid w:val="003B59CE"/>
    <w:rsid w:val="003B6560"/>
    <w:rsid w:val="003B68C0"/>
    <w:rsid w:val="003B7143"/>
    <w:rsid w:val="003B777D"/>
    <w:rsid w:val="003B7A6B"/>
    <w:rsid w:val="003C1649"/>
    <w:rsid w:val="003C17AF"/>
    <w:rsid w:val="003C246C"/>
    <w:rsid w:val="003C4A8D"/>
    <w:rsid w:val="003C619E"/>
    <w:rsid w:val="003C6E3C"/>
    <w:rsid w:val="003D0CE4"/>
    <w:rsid w:val="003D152D"/>
    <w:rsid w:val="003D7A37"/>
    <w:rsid w:val="003E04AF"/>
    <w:rsid w:val="003E1ECB"/>
    <w:rsid w:val="003E217E"/>
    <w:rsid w:val="003E2884"/>
    <w:rsid w:val="003E6D62"/>
    <w:rsid w:val="003E729D"/>
    <w:rsid w:val="003F06B0"/>
    <w:rsid w:val="003F0D85"/>
    <w:rsid w:val="003F12B7"/>
    <w:rsid w:val="003F461E"/>
    <w:rsid w:val="003F717B"/>
    <w:rsid w:val="003F71E1"/>
    <w:rsid w:val="003F74F4"/>
    <w:rsid w:val="00400AD0"/>
    <w:rsid w:val="00401603"/>
    <w:rsid w:val="00401B24"/>
    <w:rsid w:val="00402B12"/>
    <w:rsid w:val="004048E9"/>
    <w:rsid w:val="0040510F"/>
    <w:rsid w:val="004107A6"/>
    <w:rsid w:val="00411976"/>
    <w:rsid w:val="004134F7"/>
    <w:rsid w:val="004143C2"/>
    <w:rsid w:val="00414E7E"/>
    <w:rsid w:val="0041547D"/>
    <w:rsid w:val="004158E3"/>
    <w:rsid w:val="00417249"/>
    <w:rsid w:val="00417435"/>
    <w:rsid w:val="00423190"/>
    <w:rsid w:val="00423DC1"/>
    <w:rsid w:val="00423EEB"/>
    <w:rsid w:val="004302C3"/>
    <w:rsid w:val="004303D8"/>
    <w:rsid w:val="00430568"/>
    <w:rsid w:val="00430AB1"/>
    <w:rsid w:val="0043217C"/>
    <w:rsid w:val="0043359D"/>
    <w:rsid w:val="00436CFE"/>
    <w:rsid w:val="00437158"/>
    <w:rsid w:val="004374F8"/>
    <w:rsid w:val="0044048C"/>
    <w:rsid w:val="0044380F"/>
    <w:rsid w:val="00445035"/>
    <w:rsid w:val="00445285"/>
    <w:rsid w:val="00446A2A"/>
    <w:rsid w:val="0045088E"/>
    <w:rsid w:val="00451ACC"/>
    <w:rsid w:val="0045375D"/>
    <w:rsid w:val="00453E0A"/>
    <w:rsid w:val="00454036"/>
    <w:rsid w:val="0045489A"/>
    <w:rsid w:val="00454A54"/>
    <w:rsid w:val="00455E33"/>
    <w:rsid w:val="00456BA9"/>
    <w:rsid w:val="00457A32"/>
    <w:rsid w:val="00457D9A"/>
    <w:rsid w:val="0046007F"/>
    <w:rsid w:val="004602B0"/>
    <w:rsid w:val="00462549"/>
    <w:rsid w:val="00464FEE"/>
    <w:rsid w:val="004660B0"/>
    <w:rsid w:val="004669CF"/>
    <w:rsid w:val="0046703A"/>
    <w:rsid w:val="0047064C"/>
    <w:rsid w:val="00470B90"/>
    <w:rsid w:val="004710FF"/>
    <w:rsid w:val="00475DF5"/>
    <w:rsid w:val="004775D5"/>
    <w:rsid w:val="00480CA5"/>
    <w:rsid w:val="00482708"/>
    <w:rsid w:val="00482CDB"/>
    <w:rsid w:val="0048422C"/>
    <w:rsid w:val="00487CA2"/>
    <w:rsid w:val="00487DED"/>
    <w:rsid w:val="004903E9"/>
    <w:rsid w:val="00492686"/>
    <w:rsid w:val="004930F1"/>
    <w:rsid w:val="00493C98"/>
    <w:rsid w:val="004956BA"/>
    <w:rsid w:val="00497647"/>
    <w:rsid w:val="004A155B"/>
    <w:rsid w:val="004A484F"/>
    <w:rsid w:val="004A4980"/>
    <w:rsid w:val="004A4986"/>
    <w:rsid w:val="004A54CA"/>
    <w:rsid w:val="004A58E0"/>
    <w:rsid w:val="004A63C1"/>
    <w:rsid w:val="004A6F18"/>
    <w:rsid w:val="004A7292"/>
    <w:rsid w:val="004A7806"/>
    <w:rsid w:val="004A78E6"/>
    <w:rsid w:val="004A7A95"/>
    <w:rsid w:val="004B6B35"/>
    <w:rsid w:val="004C0C8F"/>
    <w:rsid w:val="004C16AE"/>
    <w:rsid w:val="004C19F9"/>
    <w:rsid w:val="004C1ABF"/>
    <w:rsid w:val="004C1BFA"/>
    <w:rsid w:val="004C272F"/>
    <w:rsid w:val="004C3981"/>
    <w:rsid w:val="004C546A"/>
    <w:rsid w:val="004C5676"/>
    <w:rsid w:val="004C60A6"/>
    <w:rsid w:val="004C73BD"/>
    <w:rsid w:val="004D066C"/>
    <w:rsid w:val="004D6210"/>
    <w:rsid w:val="004D648A"/>
    <w:rsid w:val="004D6726"/>
    <w:rsid w:val="004E0F27"/>
    <w:rsid w:val="004E0F34"/>
    <w:rsid w:val="004E3815"/>
    <w:rsid w:val="004E5804"/>
    <w:rsid w:val="004E59FE"/>
    <w:rsid w:val="004E5A1F"/>
    <w:rsid w:val="004E5C98"/>
    <w:rsid w:val="004E6364"/>
    <w:rsid w:val="004E6535"/>
    <w:rsid w:val="004F1862"/>
    <w:rsid w:val="004F1929"/>
    <w:rsid w:val="004F4C5C"/>
    <w:rsid w:val="004F4C8F"/>
    <w:rsid w:val="004F5953"/>
    <w:rsid w:val="004F6F92"/>
    <w:rsid w:val="005001DA"/>
    <w:rsid w:val="00501624"/>
    <w:rsid w:val="00502D49"/>
    <w:rsid w:val="005045F8"/>
    <w:rsid w:val="0050637E"/>
    <w:rsid w:val="005075AA"/>
    <w:rsid w:val="00512EDB"/>
    <w:rsid w:val="005132D3"/>
    <w:rsid w:val="00513566"/>
    <w:rsid w:val="005138B2"/>
    <w:rsid w:val="00513921"/>
    <w:rsid w:val="00513DAC"/>
    <w:rsid w:val="00513E32"/>
    <w:rsid w:val="00514549"/>
    <w:rsid w:val="005154BB"/>
    <w:rsid w:val="00515FCD"/>
    <w:rsid w:val="00516A5C"/>
    <w:rsid w:val="00516CA4"/>
    <w:rsid w:val="005171A5"/>
    <w:rsid w:val="00520AD7"/>
    <w:rsid w:val="00520BE1"/>
    <w:rsid w:val="00520DD1"/>
    <w:rsid w:val="00522D5A"/>
    <w:rsid w:val="00523332"/>
    <w:rsid w:val="0052401E"/>
    <w:rsid w:val="005240D9"/>
    <w:rsid w:val="005244F0"/>
    <w:rsid w:val="00524DE6"/>
    <w:rsid w:val="00525575"/>
    <w:rsid w:val="00526241"/>
    <w:rsid w:val="00526CD4"/>
    <w:rsid w:val="00527358"/>
    <w:rsid w:val="005277D2"/>
    <w:rsid w:val="00527D8F"/>
    <w:rsid w:val="00527EA8"/>
    <w:rsid w:val="00531F02"/>
    <w:rsid w:val="00532201"/>
    <w:rsid w:val="00533760"/>
    <w:rsid w:val="005371D2"/>
    <w:rsid w:val="00537B8D"/>
    <w:rsid w:val="00537E27"/>
    <w:rsid w:val="00541C8D"/>
    <w:rsid w:val="00542908"/>
    <w:rsid w:val="00542D06"/>
    <w:rsid w:val="005435A2"/>
    <w:rsid w:val="00544436"/>
    <w:rsid w:val="00544C51"/>
    <w:rsid w:val="0054568B"/>
    <w:rsid w:val="005461EE"/>
    <w:rsid w:val="00550121"/>
    <w:rsid w:val="00550E7A"/>
    <w:rsid w:val="00551439"/>
    <w:rsid w:val="00552605"/>
    <w:rsid w:val="0055305D"/>
    <w:rsid w:val="00553912"/>
    <w:rsid w:val="00553BA4"/>
    <w:rsid w:val="005544EC"/>
    <w:rsid w:val="00554A37"/>
    <w:rsid w:val="005559FB"/>
    <w:rsid w:val="0055668B"/>
    <w:rsid w:val="005569FB"/>
    <w:rsid w:val="00556A91"/>
    <w:rsid w:val="00560570"/>
    <w:rsid w:val="005605BB"/>
    <w:rsid w:val="00560F87"/>
    <w:rsid w:val="00561554"/>
    <w:rsid w:val="00561653"/>
    <w:rsid w:val="0056190E"/>
    <w:rsid w:val="0056253A"/>
    <w:rsid w:val="005625A3"/>
    <w:rsid w:val="0056355C"/>
    <w:rsid w:val="00563601"/>
    <w:rsid w:val="0056597C"/>
    <w:rsid w:val="005659A1"/>
    <w:rsid w:val="005660A5"/>
    <w:rsid w:val="00566164"/>
    <w:rsid w:val="00566BB1"/>
    <w:rsid w:val="00566F85"/>
    <w:rsid w:val="0057049C"/>
    <w:rsid w:val="005709AF"/>
    <w:rsid w:val="00570B61"/>
    <w:rsid w:val="00571BF0"/>
    <w:rsid w:val="00571D08"/>
    <w:rsid w:val="00571D1B"/>
    <w:rsid w:val="00574233"/>
    <w:rsid w:val="00574559"/>
    <w:rsid w:val="00575EAF"/>
    <w:rsid w:val="005809EB"/>
    <w:rsid w:val="00580A92"/>
    <w:rsid w:val="00581061"/>
    <w:rsid w:val="00581A68"/>
    <w:rsid w:val="00581F27"/>
    <w:rsid w:val="00583513"/>
    <w:rsid w:val="00583686"/>
    <w:rsid w:val="005838E6"/>
    <w:rsid w:val="00583EDC"/>
    <w:rsid w:val="00584043"/>
    <w:rsid w:val="005847FB"/>
    <w:rsid w:val="00586C1A"/>
    <w:rsid w:val="005909F1"/>
    <w:rsid w:val="00590AD2"/>
    <w:rsid w:val="00592F3C"/>
    <w:rsid w:val="00594408"/>
    <w:rsid w:val="005948A3"/>
    <w:rsid w:val="00596C71"/>
    <w:rsid w:val="0059711E"/>
    <w:rsid w:val="005A02CC"/>
    <w:rsid w:val="005A1E3C"/>
    <w:rsid w:val="005A5A17"/>
    <w:rsid w:val="005A5F18"/>
    <w:rsid w:val="005A6591"/>
    <w:rsid w:val="005A6AEC"/>
    <w:rsid w:val="005A6E44"/>
    <w:rsid w:val="005A7408"/>
    <w:rsid w:val="005A75DC"/>
    <w:rsid w:val="005A7741"/>
    <w:rsid w:val="005B2355"/>
    <w:rsid w:val="005B4B1B"/>
    <w:rsid w:val="005B5ECA"/>
    <w:rsid w:val="005B7A5E"/>
    <w:rsid w:val="005C36B1"/>
    <w:rsid w:val="005C3D14"/>
    <w:rsid w:val="005C4781"/>
    <w:rsid w:val="005C7C16"/>
    <w:rsid w:val="005D0491"/>
    <w:rsid w:val="005D324B"/>
    <w:rsid w:val="005D3F7C"/>
    <w:rsid w:val="005D424E"/>
    <w:rsid w:val="005D5B38"/>
    <w:rsid w:val="005D6DAE"/>
    <w:rsid w:val="005E0179"/>
    <w:rsid w:val="005E0DC8"/>
    <w:rsid w:val="005E1000"/>
    <w:rsid w:val="005E1222"/>
    <w:rsid w:val="005E19F3"/>
    <w:rsid w:val="005E22EA"/>
    <w:rsid w:val="005E2CAE"/>
    <w:rsid w:val="005E4A36"/>
    <w:rsid w:val="005E4F53"/>
    <w:rsid w:val="005E5CBA"/>
    <w:rsid w:val="005E6893"/>
    <w:rsid w:val="005F0863"/>
    <w:rsid w:val="005F0974"/>
    <w:rsid w:val="005F0F30"/>
    <w:rsid w:val="005F1863"/>
    <w:rsid w:val="005F3A84"/>
    <w:rsid w:val="005F4DC7"/>
    <w:rsid w:val="005F55B8"/>
    <w:rsid w:val="005F5AD7"/>
    <w:rsid w:val="005F5BDA"/>
    <w:rsid w:val="005F6EDD"/>
    <w:rsid w:val="005F77FB"/>
    <w:rsid w:val="005F78C0"/>
    <w:rsid w:val="00600E84"/>
    <w:rsid w:val="0060259F"/>
    <w:rsid w:val="00603F97"/>
    <w:rsid w:val="00605DFF"/>
    <w:rsid w:val="00606907"/>
    <w:rsid w:val="00606AE6"/>
    <w:rsid w:val="006101F1"/>
    <w:rsid w:val="00610E3D"/>
    <w:rsid w:val="006113CB"/>
    <w:rsid w:val="00612339"/>
    <w:rsid w:val="006143A9"/>
    <w:rsid w:val="00614707"/>
    <w:rsid w:val="00614D2E"/>
    <w:rsid w:val="00616543"/>
    <w:rsid w:val="006168A0"/>
    <w:rsid w:val="00616B81"/>
    <w:rsid w:val="00616CB1"/>
    <w:rsid w:val="00617F83"/>
    <w:rsid w:val="00620599"/>
    <w:rsid w:val="00621601"/>
    <w:rsid w:val="006246B9"/>
    <w:rsid w:val="00624ABF"/>
    <w:rsid w:val="00624EB2"/>
    <w:rsid w:val="00625534"/>
    <w:rsid w:val="00625911"/>
    <w:rsid w:val="00626CF5"/>
    <w:rsid w:val="0062793B"/>
    <w:rsid w:val="00627CE2"/>
    <w:rsid w:val="00630263"/>
    <w:rsid w:val="00632B11"/>
    <w:rsid w:val="00633319"/>
    <w:rsid w:val="00635BD2"/>
    <w:rsid w:val="00640411"/>
    <w:rsid w:val="00640BA4"/>
    <w:rsid w:val="00641615"/>
    <w:rsid w:val="00641B1D"/>
    <w:rsid w:val="00641EC5"/>
    <w:rsid w:val="0064395D"/>
    <w:rsid w:val="00644546"/>
    <w:rsid w:val="00644BDA"/>
    <w:rsid w:val="00645E00"/>
    <w:rsid w:val="00645F4C"/>
    <w:rsid w:val="0064685D"/>
    <w:rsid w:val="006471D4"/>
    <w:rsid w:val="00647570"/>
    <w:rsid w:val="00647FF3"/>
    <w:rsid w:val="00650767"/>
    <w:rsid w:val="00651369"/>
    <w:rsid w:val="0065185F"/>
    <w:rsid w:val="006529EB"/>
    <w:rsid w:val="00653505"/>
    <w:rsid w:val="006547EA"/>
    <w:rsid w:val="00654F19"/>
    <w:rsid w:val="0065578F"/>
    <w:rsid w:val="0065600C"/>
    <w:rsid w:val="00661279"/>
    <w:rsid w:val="00662075"/>
    <w:rsid w:val="0066277D"/>
    <w:rsid w:val="00663337"/>
    <w:rsid w:val="00665AF8"/>
    <w:rsid w:val="006666A9"/>
    <w:rsid w:val="00667A43"/>
    <w:rsid w:val="00667A84"/>
    <w:rsid w:val="00667A9D"/>
    <w:rsid w:val="00670B30"/>
    <w:rsid w:val="006755AD"/>
    <w:rsid w:val="00675E50"/>
    <w:rsid w:val="0067697B"/>
    <w:rsid w:val="00680E2A"/>
    <w:rsid w:val="0068148F"/>
    <w:rsid w:val="00683D87"/>
    <w:rsid w:val="00684E02"/>
    <w:rsid w:val="00687B4B"/>
    <w:rsid w:val="00687D04"/>
    <w:rsid w:val="006902CB"/>
    <w:rsid w:val="00693345"/>
    <w:rsid w:val="00693707"/>
    <w:rsid w:val="006938FC"/>
    <w:rsid w:val="00693E84"/>
    <w:rsid w:val="00693FA5"/>
    <w:rsid w:val="00694588"/>
    <w:rsid w:val="00695003"/>
    <w:rsid w:val="00697F25"/>
    <w:rsid w:val="006A0B5C"/>
    <w:rsid w:val="006A3215"/>
    <w:rsid w:val="006A34B0"/>
    <w:rsid w:val="006A3F68"/>
    <w:rsid w:val="006A3FA1"/>
    <w:rsid w:val="006A4210"/>
    <w:rsid w:val="006A43AB"/>
    <w:rsid w:val="006A4802"/>
    <w:rsid w:val="006A49FA"/>
    <w:rsid w:val="006A7B36"/>
    <w:rsid w:val="006A7C89"/>
    <w:rsid w:val="006B15FC"/>
    <w:rsid w:val="006B1936"/>
    <w:rsid w:val="006B1F11"/>
    <w:rsid w:val="006B212A"/>
    <w:rsid w:val="006B220F"/>
    <w:rsid w:val="006B2C13"/>
    <w:rsid w:val="006B36AD"/>
    <w:rsid w:val="006B57EF"/>
    <w:rsid w:val="006C22F9"/>
    <w:rsid w:val="006C2314"/>
    <w:rsid w:val="006C2A1D"/>
    <w:rsid w:val="006C316F"/>
    <w:rsid w:val="006C472C"/>
    <w:rsid w:val="006C6089"/>
    <w:rsid w:val="006C621A"/>
    <w:rsid w:val="006C6518"/>
    <w:rsid w:val="006C65BD"/>
    <w:rsid w:val="006C7EA1"/>
    <w:rsid w:val="006D0B25"/>
    <w:rsid w:val="006D0DCB"/>
    <w:rsid w:val="006D0F0F"/>
    <w:rsid w:val="006D17DA"/>
    <w:rsid w:val="006D19AA"/>
    <w:rsid w:val="006D202E"/>
    <w:rsid w:val="006D3204"/>
    <w:rsid w:val="006D38E3"/>
    <w:rsid w:val="006D53BC"/>
    <w:rsid w:val="006D7DAC"/>
    <w:rsid w:val="006E0104"/>
    <w:rsid w:val="006E1124"/>
    <w:rsid w:val="006E15EF"/>
    <w:rsid w:val="006E21E0"/>
    <w:rsid w:val="006E369E"/>
    <w:rsid w:val="006E3965"/>
    <w:rsid w:val="006E40DD"/>
    <w:rsid w:val="006E468E"/>
    <w:rsid w:val="006E4766"/>
    <w:rsid w:val="006E5338"/>
    <w:rsid w:val="006F00C8"/>
    <w:rsid w:val="006F0C2C"/>
    <w:rsid w:val="006F1A1A"/>
    <w:rsid w:val="006F44D0"/>
    <w:rsid w:val="006F559B"/>
    <w:rsid w:val="006F5C4D"/>
    <w:rsid w:val="006F6396"/>
    <w:rsid w:val="00700F01"/>
    <w:rsid w:val="00701350"/>
    <w:rsid w:val="007027C8"/>
    <w:rsid w:val="00704982"/>
    <w:rsid w:val="0070586B"/>
    <w:rsid w:val="00705A41"/>
    <w:rsid w:val="00706BAC"/>
    <w:rsid w:val="0070782D"/>
    <w:rsid w:val="00707F39"/>
    <w:rsid w:val="007101C5"/>
    <w:rsid w:val="007111E8"/>
    <w:rsid w:val="0071129F"/>
    <w:rsid w:val="00711B56"/>
    <w:rsid w:val="00712C3C"/>
    <w:rsid w:val="00712D56"/>
    <w:rsid w:val="00712E4B"/>
    <w:rsid w:val="00714F25"/>
    <w:rsid w:val="00715047"/>
    <w:rsid w:val="00720982"/>
    <w:rsid w:val="00720F69"/>
    <w:rsid w:val="00721D04"/>
    <w:rsid w:val="00722889"/>
    <w:rsid w:val="007246A2"/>
    <w:rsid w:val="00724F2E"/>
    <w:rsid w:val="007258F2"/>
    <w:rsid w:val="007262B1"/>
    <w:rsid w:val="0073174C"/>
    <w:rsid w:val="00732F61"/>
    <w:rsid w:val="00732FC1"/>
    <w:rsid w:val="007330D8"/>
    <w:rsid w:val="007341DC"/>
    <w:rsid w:val="00734564"/>
    <w:rsid w:val="0073465D"/>
    <w:rsid w:val="0073553E"/>
    <w:rsid w:val="0073586B"/>
    <w:rsid w:val="00735E09"/>
    <w:rsid w:val="00737885"/>
    <w:rsid w:val="0074098C"/>
    <w:rsid w:val="00740D8C"/>
    <w:rsid w:val="00741E83"/>
    <w:rsid w:val="007425DF"/>
    <w:rsid w:val="00742808"/>
    <w:rsid w:val="00743993"/>
    <w:rsid w:val="00744BF0"/>
    <w:rsid w:val="00744C6B"/>
    <w:rsid w:val="00745974"/>
    <w:rsid w:val="00746332"/>
    <w:rsid w:val="007464BC"/>
    <w:rsid w:val="00746C7F"/>
    <w:rsid w:val="00747631"/>
    <w:rsid w:val="00747A4F"/>
    <w:rsid w:val="00747BD2"/>
    <w:rsid w:val="00747D26"/>
    <w:rsid w:val="0075042D"/>
    <w:rsid w:val="0075163F"/>
    <w:rsid w:val="00751AF1"/>
    <w:rsid w:val="00752492"/>
    <w:rsid w:val="00753133"/>
    <w:rsid w:val="0075321F"/>
    <w:rsid w:val="00753961"/>
    <w:rsid w:val="00754794"/>
    <w:rsid w:val="00755652"/>
    <w:rsid w:val="007560FB"/>
    <w:rsid w:val="00756371"/>
    <w:rsid w:val="007578CC"/>
    <w:rsid w:val="00763CCC"/>
    <w:rsid w:val="00763FE2"/>
    <w:rsid w:val="00765982"/>
    <w:rsid w:val="00766D1B"/>
    <w:rsid w:val="00770295"/>
    <w:rsid w:val="00770C7D"/>
    <w:rsid w:val="00771968"/>
    <w:rsid w:val="00771CF6"/>
    <w:rsid w:val="0077326C"/>
    <w:rsid w:val="00774CD1"/>
    <w:rsid w:val="0077613C"/>
    <w:rsid w:val="007764EE"/>
    <w:rsid w:val="00776B18"/>
    <w:rsid w:val="00776BDD"/>
    <w:rsid w:val="00777796"/>
    <w:rsid w:val="0078046B"/>
    <w:rsid w:val="007816CD"/>
    <w:rsid w:val="00782CBF"/>
    <w:rsid w:val="00783C92"/>
    <w:rsid w:val="00784845"/>
    <w:rsid w:val="007859B5"/>
    <w:rsid w:val="00786AE8"/>
    <w:rsid w:val="00787578"/>
    <w:rsid w:val="00787B7C"/>
    <w:rsid w:val="00791086"/>
    <w:rsid w:val="007911D3"/>
    <w:rsid w:val="007914E4"/>
    <w:rsid w:val="00791B9C"/>
    <w:rsid w:val="00793B06"/>
    <w:rsid w:val="00794BFA"/>
    <w:rsid w:val="00797BFF"/>
    <w:rsid w:val="00797CB6"/>
    <w:rsid w:val="007A09AA"/>
    <w:rsid w:val="007A0E89"/>
    <w:rsid w:val="007A14C6"/>
    <w:rsid w:val="007A1F45"/>
    <w:rsid w:val="007A28C0"/>
    <w:rsid w:val="007A393F"/>
    <w:rsid w:val="007A705F"/>
    <w:rsid w:val="007A7237"/>
    <w:rsid w:val="007A74A0"/>
    <w:rsid w:val="007A75D5"/>
    <w:rsid w:val="007A7909"/>
    <w:rsid w:val="007B1788"/>
    <w:rsid w:val="007B2950"/>
    <w:rsid w:val="007B5676"/>
    <w:rsid w:val="007B5763"/>
    <w:rsid w:val="007B58C7"/>
    <w:rsid w:val="007B63BC"/>
    <w:rsid w:val="007B7AF3"/>
    <w:rsid w:val="007C0688"/>
    <w:rsid w:val="007C0A84"/>
    <w:rsid w:val="007C0E49"/>
    <w:rsid w:val="007C1164"/>
    <w:rsid w:val="007C1C3A"/>
    <w:rsid w:val="007C26B8"/>
    <w:rsid w:val="007C2C55"/>
    <w:rsid w:val="007C7521"/>
    <w:rsid w:val="007D03A4"/>
    <w:rsid w:val="007D1661"/>
    <w:rsid w:val="007D16D9"/>
    <w:rsid w:val="007D2012"/>
    <w:rsid w:val="007D244F"/>
    <w:rsid w:val="007D424D"/>
    <w:rsid w:val="007D4744"/>
    <w:rsid w:val="007D4A05"/>
    <w:rsid w:val="007D4F78"/>
    <w:rsid w:val="007D5651"/>
    <w:rsid w:val="007D60C5"/>
    <w:rsid w:val="007D6CBA"/>
    <w:rsid w:val="007D72F0"/>
    <w:rsid w:val="007E011C"/>
    <w:rsid w:val="007E144E"/>
    <w:rsid w:val="007E24D5"/>
    <w:rsid w:val="007E2A65"/>
    <w:rsid w:val="007E36C5"/>
    <w:rsid w:val="007E46C6"/>
    <w:rsid w:val="007E54AE"/>
    <w:rsid w:val="007E6563"/>
    <w:rsid w:val="007E6AFB"/>
    <w:rsid w:val="007E7446"/>
    <w:rsid w:val="007E7D34"/>
    <w:rsid w:val="007F24A8"/>
    <w:rsid w:val="007F2706"/>
    <w:rsid w:val="007F2E0A"/>
    <w:rsid w:val="007F5EE1"/>
    <w:rsid w:val="007F694C"/>
    <w:rsid w:val="008005EA"/>
    <w:rsid w:val="00801146"/>
    <w:rsid w:val="00802CFE"/>
    <w:rsid w:val="00803B13"/>
    <w:rsid w:val="00805965"/>
    <w:rsid w:val="00806A1F"/>
    <w:rsid w:val="0080743E"/>
    <w:rsid w:val="008074C1"/>
    <w:rsid w:val="00807A3F"/>
    <w:rsid w:val="00807A44"/>
    <w:rsid w:val="00811076"/>
    <w:rsid w:val="00811C9E"/>
    <w:rsid w:val="00813449"/>
    <w:rsid w:val="0081471F"/>
    <w:rsid w:val="00814722"/>
    <w:rsid w:val="008150D0"/>
    <w:rsid w:val="00815A10"/>
    <w:rsid w:val="00815D98"/>
    <w:rsid w:val="00815FAA"/>
    <w:rsid w:val="008163C7"/>
    <w:rsid w:val="00817491"/>
    <w:rsid w:val="00821126"/>
    <w:rsid w:val="00821D47"/>
    <w:rsid w:val="00821EE2"/>
    <w:rsid w:val="00822531"/>
    <w:rsid w:val="008240C0"/>
    <w:rsid w:val="008243C4"/>
    <w:rsid w:val="008247CE"/>
    <w:rsid w:val="00824811"/>
    <w:rsid w:val="008249B8"/>
    <w:rsid w:val="00824F82"/>
    <w:rsid w:val="00827450"/>
    <w:rsid w:val="00827647"/>
    <w:rsid w:val="00827BB2"/>
    <w:rsid w:val="0083147E"/>
    <w:rsid w:val="00832CF7"/>
    <w:rsid w:val="00833024"/>
    <w:rsid w:val="00833DFF"/>
    <w:rsid w:val="00833EC5"/>
    <w:rsid w:val="00833EE3"/>
    <w:rsid w:val="00835C6B"/>
    <w:rsid w:val="00836F80"/>
    <w:rsid w:val="00837220"/>
    <w:rsid w:val="008375C3"/>
    <w:rsid w:val="008377B5"/>
    <w:rsid w:val="00840B66"/>
    <w:rsid w:val="0084182A"/>
    <w:rsid w:val="008419CD"/>
    <w:rsid w:val="008431E8"/>
    <w:rsid w:val="0084356B"/>
    <w:rsid w:val="00843E0B"/>
    <w:rsid w:val="008449A3"/>
    <w:rsid w:val="00847DD5"/>
    <w:rsid w:val="00850B03"/>
    <w:rsid w:val="0085276C"/>
    <w:rsid w:val="0085346D"/>
    <w:rsid w:val="0085358B"/>
    <w:rsid w:val="008542FA"/>
    <w:rsid w:val="00854FAD"/>
    <w:rsid w:val="00855B5C"/>
    <w:rsid w:val="00856E80"/>
    <w:rsid w:val="00857374"/>
    <w:rsid w:val="00857BA0"/>
    <w:rsid w:val="00857E8D"/>
    <w:rsid w:val="00861908"/>
    <w:rsid w:val="008619DF"/>
    <w:rsid w:val="00863183"/>
    <w:rsid w:val="008632D4"/>
    <w:rsid w:val="0086483F"/>
    <w:rsid w:val="008664EC"/>
    <w:rsid w:val="00866C4B"/>
    <w:rsid w:val="00866FED"/>
    <w:rsid w:val="0087052C"/>
    <w:rsid w:val="008713EA"/>
    <w:rsid w:val="008714BB"/>
    <w:rsid w:val="008716FA"/>
    <w:rsid w:val="00871FC8"/>
    <w:rsid w:val="00874603"/>
    <w:rsid w:val="00874655"/>
    <w:rsid w:val="00874E95"/>
    <w:rsid w:val="00875046"/>
    <w:rsid w:val="008765AB"/>
    <w:rsid w:val="00876F45"/>
    <w:rsid w:val="00882E32"/>
    <w:rsid w:val="008837D2"/>
    <w:rsid w:val="00886443"/>
    <w:rsid w:val="00892B80"/>
    <w:rsid w:val="00892CA2"/>
    <w:rsid w:val="00893228"/>
    <w:rsid w:val="0089360D"/>
    <w:rsid w:val="00893A6D"/>
    <w:rsid w:val="00893C38"/>
    <w:rsid w:val="00895577"/>
    <w:rsid w:val="00895759"/>
    <w:rsid w:val="00895BB1"/>
    <w:rsid w:val="008966A8"/>
    <w:rsid w:val="008973D0"/>
    <w:rsid w:val="008A0889"/>
    <w:rsid w:val="008A08ED"/>
    <w:rsid w:val="008A1163"/>
    <w:rsid w:val="008A24A3"/>
    <w:rsid w:val="008A2AD1"/>
    <w:rsid w:val="008A354A"/>
    <w:rsid w:val="008A49E8"/>
    <w:rsid w:val="008A6282"/>
    <w:rsid w:val="008A71AD"/>
    <w:rsid w:val="008A72EC"/>
    <w:rsid w:val="008A7D2D"/>
    <w:rsid w:val="008B02FF"/>
    <w:rsid w:val="008B06E1"/>
    <w:rsid w:val="008B114E"/>
    <w:rsid w:val="008B1289"/>
    <w:rsid w:val="008B16B8"/>
    <w:rsid w:val="008B35D3"/>
    <w:rsid w:val="008B4CBF"/>
    <w:rsid w:val="008B4F3C"/>
    <w:rsid w:val="008B615D"/>
    <w:rsid w:val="008B7717"/>
    <w:rsid w:val="008C06C0"/>
    <w:rsid w:val="008C07C5"/>
    <w:rsid w:val="008C24C5"/>
    <w:rsid w:val="008C3474"/>
    <w:rsid w:val="008C3942"/>
    <w:rsid w:val="008C469E"/>
    <w:rsid w:val="008C53C6"/>
    <w:rsid w:val="008C595E"/>
    <w:rsid w:val="008C5ACE"/>
    <w:rsid w:val="008C693D"/>
    <w:rsid w:val="008D3DAB"/>
    <w:rsid w:val="008D3F46"/>
    <w:rsid w:val="008D5584"/>
    <w:rsid w:val="008D5A84"/>
    <w:rsid w:val="008D6134"/>
    <w:rsid w:val="008D6488"/>
    <w:rsid w:val="008D76D1"/>
    <w:rsid w:val="008D7A73"/>
    <w:rsid w:val="008D7BC3"/>
    <w:rsid w:val="008E0C20"/>
    <w:rsid w:val="008E1B5C"/>
    <w:rsid w:val="008E1F2B"/>
    <w:rsid w:val="008E735C"/>
    <w:rsid w:val="008F0929"/>
    <w:rsid w:val="008F0BB6"/>
    <w:rsid w:val="008F20A3"/>
    <w:rsid w:val="008F3C3B"/>
    <w:rsid w:val="008F4022"/>
    <w:rsid w:val="008F470D"/>
    <w:rsid w:val="008F6287"/>
    <w:rsid w:val="008F76F5"/>
    <w:rsid w:val="008F7DC4"/>
    <w:rsid w:val="0090006F"/>
    <w:rsid w:val="00900C38"/>
    <w:rsid w:val="00900FD7"/>
    <w:rsid w:val="00901F19"/>
    <w:rsid w:val="00902216"/>
    <w:rsid w:val="00902433"/>
    <w:rsid w:val="0090403C"/>
    <w:rsid w:val="0090423D"/>
    <w:rsid w:val="0090495B"/>
    <w:rsid w:val="009062A9"/>
    <w:rsid w:val="00906A9E"/>
    <w:rsid w:val="00910380"/>
    <w:rsid w:val="0091185C"/>
    <w:rsid w:val="00911E1D"/>
    <w:rsid w:val="00913E7B"/>
    <w:rsid w:val="00914442"/>
    <w:rsid w:val="00916C7B"/>
    <w:rsid w:val="009201B3"/>
    <w:rsid w:val="00920261"/>
    <w:rsid w:val="009209B7"/>
    <w:rsid w:val="00921386"/>
    <w:rsid w:val="00921857"/>
    <w:rsid w:val="00922056"/>
    <w:rsid w:val="00923151"/>
    <w:rsid w:val="00923545"/>
    <w:rsid w:val="00923794"/>
    <w:rsid w:val="00923AEF"/>
    <w:rsid w:val="00930316"/>
    <w:rsid w:val="0093095D"/>
    <w:rsid w:val="00933DD3"/>
    <w:rsid w:val="009344F0"/>
    <w:rsid w:val="009349E6"/>
    <w:rsid w:val="00936310"/>
    <w:rsid w:val="00936B7B"/>
    <w:rsid w:val="00936F57"/>
    <w:rsid w:val="00937327"/>
    <w:rsid w:val="0094076D"/>
    <w:rsid w:val="00940CB7"/>
    <w:rsid w:val="009414F0"/>
    <w:rsid w:val="00942B2D"/>
    <w:rsid w:val="00942F38"/>
    <w:rsid w:val="00943111"/>
    <w:rsid w:val="009433EB"/>
    <w:rsid w:val="00944440"/>
    <w:rsid w:val="00946124"/>
    <w:rsid w:val="00951C31"/>
    <w:rsid w:val="00952066"/>
    <w:rsid w:val="009524FC"/>
    <w:rsid w:val="00953090"/>
    <w:rsid w:val="00953FFD"/>
    <w:rsid w:val="009542BA"/>
    <w:rsid w:val="00954991"/>
    <w:rsid w:val="00956177"/>
    <w:rsid w:val="00956245"/>
    <w:rsid w:val="0096039C"/>
    <w:rsid w:val="00960C79"/>
    <w:rsid w:val="009643EF"/>
    <w:rsid w:val="0096667C"/>
    <w:rsid w:val="009666AE"/>
    <w:rsid w:val="00970EFF"/>
    <w:rsid w:val="00971097"/>
    <w:rsid w:val="009717E3"/>
    <w:rsid w:val="009727D2"/>
    <w:rsid w:val="00977116"/>
    <w:rsid w:val="00980A22"/>
    <w:rsid w:val="0098104A"/>
    <w:rsid w:val="009824E5"/>
    <w:rsid w:val="00982EA5"/>
    <w:rsid w:val="00983F1F"/>
    <w:rsid w:val="00984F81"/>
    <w:rsid w:val="00986EDF"/>
    <w:rsid w:val="00987198"/>
    <w:rsid w:val="00987631"/>
    <w:rsid w:val="009900BD"/>
    <w:rsid w:val="0099026B"/>
    <w:rsid w:val="00990309"/>
    <w:rsid w:val="00991640"/>
    <w:rsid w:val="009916F7"/>
    <w:rsid w:val="00992A18"/>
    <w:rsid w:val="00992CA2"/>
    <w:rsid w:val="00993707"/>
    <w:rsid w:val="00993F03"/>
    <w:rsid w:val="00995FC9"/>
    <w:rsid w:val="00997173"/>
    <w:rsid w:val="00997F8C"/>
    <w:rsid w:val="009A01E5"/>
    <w:rsid w:val="009A03D6"/>
    <w:rsid w:val="009A13FF"/>
    <w:rsid w:val="009A152D"/>
    <w:rsid w:val="009A162E"/>
    <w:rsid w:val="009A19A6"/>
    <w:rsid w:val="009A2280"/>
    <w:rsid w:val="009A255F"/>
    <w:rsid w:val="009A68EA"/>
    <w:rsid w:val="009A6B7D"/>
    <w:rsid w:val="009B1895"/>
    <w:rsid w:val="009B28F2"/>
    <w:rsid w:val="009B2DD6"/>
    <w:rsid w:val="009B3657"/>
    <w:rsid w:val="009B3CED"/>
    <w:rsid w:val="009B504F"/>
    <w:rsid w:val="009B535F"/>
    <w:rsid w:val="009B684C"/>
    <w:rsid w:val="009B6FE2"/>
    <w:rsid w:val="009B7A37"/>
    <w:rsid w:val="009C0DC9"/>
    <w:rsid w:val="009C337D"/>
    <w:rsid w:val="009C394B"/>
    <w:rsid w:val="009C5D88"/>
    <w:rsid w:val="009C64B0"/>
    <w:rsid w:val="009D0141"/>
    <w:rsid w:val="009D09EB"/>
    <w:rsid w:val="009D0B78"/>
    <w:rsid w:val="009D1E02"/>
    <w:rsid w:val="009D1E4B"/>
    <w:rsid w:val="009D2178"/>
    <w:rsid w:val="009D2F03"/>
    <w:rsid w:val="009D4DE0"/>
    <w:rsid w:val="009D4E91"/>
    <w:rsid w:val="009D5537"/>
    <w:rsid w:val="009D5F02"/>
    <w:rsid w:val="009D7662"/>
    <w:rsid w:val="009D7B3F"/>
    <w:rsid w:val="009E0D8B"/>
    <w:rsid w:val="009E1D43"/>
    <w:rsid w:val="009E1DE3"/>
    <w:rsid w:val="009E4F21"/>
    <w:rsid w:val="009E51AF"/>
    <w:rsid w:val="009E5515"/>
    <w:rsid w:val="009E599C"/>
    <w:rsid w:val="009E61A8"/>
    <w:rsid w:val="009E694D"/>
    <w:rsid w:val="009E6B1D"/>
    <w:rsid w:val="009E70F2"/>
    <w:rsid w:val="009F0B73"/>
    <w:rsid w:val="009F14C0"/>
    <w:rsid w:val="009F1F4F"/>
    <w:rsid w:val="009F334C"/>
    <w:rsid w:val="009F621D"/>
    <w:rsid w:val="009F69A2"/>
    <w:rsid w:val="009F706C"/>
    <w:rsid w:val="00A00376"/>
    <w:rsid w:val="00A00798"/>
    <w:rsid w:val="00A010BC"/>
    <w:rsid w:val="00A0239F"/>
    <w:rsid w:val="00A0306B"/>
    <w:rsid w:val="00A03AD0"/>
    <w:rsid w:val="00A04DF5"/>
    <w:rsid w:val="00A05DC5"/>
    <w:rsid w:val="00A06D34"/>
    <w:rsid w:val="00A07316"/>
    <w:rsid w:val="00A07F33"/>
    <w:rsid w:val="00A11FC3"/>
    <w:rsid w:val="00A12774"/>
    <w:rsid w:val="00A132E9"/>
    <w:rsid w:val="00A14362"/>
    <w:rsid w:val="00A14BBA"/>
    <w:rsid w:val="00A15DBD"/>
    <w:rsid w:val="00A163DA"/>
    <w:rsid w:val="00A203FC"/>
    <w:rsid w:val="00A20926"/>
    <w:rsid w:val="00A22D63"/>
    <w:rsid w:val="00A31227"/>
    <w:rsid w:val="00A322DA"/>
    <w:rsid w:val="00A32C70"/>
    <w:rsid w:val="00A33859"/>
    <w:rsid w:val="00A350A3"/>
    <w:rsid w:val="00A35A00"/>
    <w:rsid w:val="00A35E1E"/>
    <w:rsid w:val="00A366C2"/>
    <w:rsid w:val="00A368D2"/>
    <w:rsid w:val="00A3795D"/>
    <w:rsid w:val="00A40C4F"/>
    <w:rsid w:val="00A42C48"/>
    <w:rsid w:val="00A42FD5"/>
    <w:rsid w:val="00A440CB"/>
    <w:rsid w:val="00A444BA"/>
    <w:rsid w:val="00A4748B"/>
    <w:rsid w:val="00A474A1"/>
    <w:rsid w:val="00A509F6"/>
    <w:rsid w:val="00A51D83"/>
    <w:rsid w:val="00A52B52"/>
    <w:rsid w:val="00A53640"/>
    <w:rsid w:val="00A55AF3"/>
    <w:rsid w:val="00A5661B"/>
    <w:rsid w:val="00A566C4"/>
    <w:rsid w:val="00A5714E"/>
    <w:rsid w:val="00A57257"/>
    <w:rsid w:val="00A62411"/>
    <w:rsid w:val="00A6289B"/>
    <w:rsid w:val="00A62942"/>
    <w:rsid w:val="00A646DF"/>
    <w:rsid w:val="00A649EF"/>
    <w:rsid w:val="00A659CC"/>
    <w:rsid w:val="00A65BC7"/>
    <w:rsid w:val="00A66AEF"/>
    <w:rsid w:val="00A66E8B"/>
    <w:rsid w:val="00A7103A"/>
    <w:rsid w:val="00A71EA8"/>
    <w:rsid w:val="00A7208F"/>
    <w:rsid w:val="00A724C9"/>
    <w:rsid w:val="00A725BC"/>
    <w:rsid w:val="00A7288B"/>
    <w:rsid w:val="00A73CAD"/>
    <w:rsid w:val="00A7410A"/>
    <w:rsid w:val="00A77B81"/>
    <w:rsid w:val="00A80683"/>
    <w:rsid w:val="00A80CD3"/>
    <w:rsid w:val="00A80FE3"/>
    <w:rsid w:val="00A81873"/>
    <w:rsid w:val="00A8266D"/>
    <w:rsid w:val="00A854CB"/>
    <w:rsid w:val="00A85C9C"/>
    <w:rsid w:val="00A90B65"/>
    <w:rsid w:val="00A93AA5"/>
    <w:rsid w:val="00A95E8A"/>
    <w:rsid w:val="00AA0DF9"/>
    <w:rsid w:val="00AA172D"/>
    <w:rsid w:val="00AA2256"/>
    <w:rsid w:val="00AA23A4"/>
    <w:rsid w:val="00AA3E59"/>
    <w:rsid w:val="00AA5B91"/>
    <w:rsid w:val="00AB3D18"/>
    <w:rsid w:val="00AB41C1"/>
    <w:rsid w:val="00AB49DA"/>
    <w:rsid w:val="00AB4F0A"/>
    <w:rsid w:val="00AB53BB"/>
    <w:rsid w:val="00AB5DD8"/>
    <w:rsid w:val="00AB7E71"/>
    <w:rsid w:val="00AC25FC"/>
    <w:rsid w:val="00AC319E"/>
    <w:rsid w:val="00AC3552"/>
    <w:rsid w:val="00AC36EB"/>
    <w:rsid w:val="00AC3C95"/>
    <w:rsid w:val="00AC50E3"/>
    <w:rsid w:val="00AC694A"/>
    <w:rsid w:val="00AC6A96"/>
    <w:rsid w:val="00AC73DB"/>
    <w:rsid w:val="00AD0DA2"/>
    <w:rsid w:val="00AD15BC"/>
    <w:rsid w:val="00AD3DAC"/>
    <w:rsid w:val="00AD4649"/>
    <w:rsid w:val="00AD4A1B"/>
    <w:rsid w:val="00AD4CF6"/>
    <w:rsid w:val="00AD7224"/>
    <w:rsid w:val="00AD74CE"/>
    <w:rsid w:val="00AE10C3"/>
    <w:rsid w:val="00AE180D"/>
    <w:rsid w:val="00AE1D56"/>
    <w:rsid w:val="00AE1E30"/>
    <w:rsid w:val="00AE3BE1"/>
    <w:rsid w:val="00AE3E1A"/>
    <w:rsid w:val="00AE5BBF"/>
    <w:rsid w:val="00AE7170"/>
    <w:rsid w:val="00AE763C"/>
    <w:rsid w:val="00AE7986"/>
    <w:rsid w:val="00AF0158"/>
    <w:rsid w:val="00AF119C"/>
    <w:rsid w:val="00AF21FB"/>
    <w:rsid w:val="00AF2377"/>
    <w:rsid w:val="00AF29B1"/>
    <w:rsid w:val="00AF3F45"/>
    <w:rsid w:val="00AF4274"/>
    <w:rsid w:val="00AF4757"/>
    <w:rsid w:val="00AF53FB"/>
    <w:rsid w:val="00AF5958"/>
    <w:rsid w:val="00AF6B4A"/>
    <w:rsid w:val="00AF79B7"/>
    <w:rsid w:val="00B00094"/>
    <w:rsid w:val="00B00762"/>
    <w:rsid w:val="00B009FB"/>
    <w:rsid w:val="00B031ED"/>
    <w:rsid w:val="00B048CD"/>
    <w:rsid w:val="00B0505F"/>
    <w:rsid w:val="00B06805"/>
    <w:rsid w:val="00B07852"/>
    <w:rsid w:val="00B10BA0"/>
    <w:rsid w:val="00B111DC"/>
    <w:rsid w:val="00B11D1D"/>
    <w:rsid w:val="00B12712"/>
    <w:rsid w:val="00B130A8"/>
    <w:rsid w:val="00B147BC"/>
    <w:rsid w:val="00B16628"/>
    <w:rsid w:val="00B1682A"/>
    <w:rsid w:val="00B17296"/>
    <w:rsid w:val="00B17434"/>
    <w:rsid w:val="00B203EE"/>
    <w:rsid w:val="00B224AE"/>
    <w:rsid w:val="00B23747"/>
    <w:rsid w:val="00B23A30"/>
    <w:rsid w:val="00B23B73"/>
    <w:rsid w:val="00B24357"/>
    <w:rsid w:val="00B24867"/>
    <w:rsid w:val="00B24FB9"/>
    <w:rsid w:val="00B320BB"/>
    <w:rsid w:val="00B33123"/>
    <w:rsid w:val="00B33C41"/>
    <w:rsid w:val="00B34AD8"/>
    <w:rsid w:val="00B353E7"/>
    <w:rsid w:val="00B358DF"/>
    <w:rsid w:val="00B35F94"/>
    <w:rsid w:val="00B36017"/>
    <w:rsid w:val="00B3616F"/>
    <w:rsid w:val="00B364E4"/>
    <w:rsid w:val="00B36975"/>
    <w:rsid w:val="00B40919"/>
    <w:rsid w:val="00B43FE5"/>
    <w:rsid w:val="00B44D09"/>
    <w:rsid w:val="00B453D2"/>
    <w:rsid w:val="00B45632"/>
    <w:rsid w:val="00B45749"/>
    <w:rsid w:val="00B45891"/>
    <w:rsid w:val="00B46561"/>
    <w:rsid w:val="00B47646"/>
    <w:rsid w:val="00B505A5"/>
    <w:rsid w:val="00B5082A"/>
    <w:rsid w:val="00B510B6"/>
    <w:rsid w:val="00B52360"/>
    <w:rsid w:val="00B52917"/>
    <w:rsid w:val="00B52A81"/>
    <w:rsid w:val="00B54785"/>
    <w:rsid w:val="00B54EF2"/>
    <w:rsid w:val="00B55204"/>
    <w:rsid w:val="00B554F1"/>
    <w:rsid w:val="00B555F4"/>
    <w:rsid w:val="00B5574F"/>
    <w:rsid w:val="00B5752A"/>
    <w:rsid w:val="00B57B2A"/>
    <w:rsid w:val="00B61709"/>
    <w:rsid w:val="00B651A0"/>
    <w:rsid w:val="00B6554A"/>
    <w:rsid w:val="00B65A10"/>
    <w:rsid w:val="00B671DA"/>
    <w:rsid w:val="00B70056"/>
    <w:rsid w:val="00B714E3"/>
    <w:rsid w:val="00B71AB9"/>
    <w:rsid w:val="00B72052"/>
    <w:rsid w:val="00B72E99"/>
    <w:rsid w:val="00B72FBE"/>
    <w:rsid w:val="00B752E6"/>
    <w:rsid w:val="00B758DC"/>
    <w:rsid w:val="00B76658"/>
    <w:rsid w:val="00B76825"/>
    <w:rsid w:val="00B7791B"/>
    <w:rsid w:val="00B80271"/>
    <w:rsid w:val="00B811A7"/>
    <w:rsid w:val="00B83D47"/>
    <w:rsid w:val="00B83EFA"/>
    <w:rsid w:val="00B85FC4"/>
    <w:rsid w:val="00B872F8"/>
    <w:rsid w:val="00B87B23"/>
    <w:rsid w:val="00B904AC"/>
    <w:rsid w:val="00B91115"/>
    <w:rsid w:val="00B91C45"/>
    <w:rsid w:val="00B9295C"/>
    <w:rsid w:val="00B946E4"/>
    <w:rsid w:val="00B95F4A"/>
    <w:rsid w:val="00BA08B7"/>
    <w:rsid w:val="00BA1AC5"/>
    <w:rsid w:val="00BA208D"/>
    <w:rsid w:val="00BA3070"/>
    <w:rsid w:val="00BA36F7"/>
    <w:rsid w:val="00BA3C56"/>
    <w:rsid w:val="00BA766F"/>
    <w:rsid w:val="00BB1BD0"/>
    <w:rsid w:val="00BB2817"/>
    <w:rsid w:val="00BB2A88"/>
    <w:rsid w:val="00BB4DD6"/>
    <w:rsid w:val="00BB504D"/>
    <w:rsid w:val="00BB536B"/>
    <w:rsid w:val="00BB6703"/>
    <w:rsid w:val="00BB6AE5"/>
    <w:rsid w:val="00BB703E"/>
    <w:rsid w:val="00BB733F"/>
    <w:rsid w:val="00BC00BE"/>
    <w:rsid w:val="00BC1388"/>
    <w:rsid w:val="00BC1F07"/>
    <w:rsid w:val="00BC20F5"/>
    <w:rsid w:val="00BC3042"/>
    <w:rsid w:val="00BC42EE"/>
    <w:rsid w:val="00BC4BCA"/>
    <w:rsid w:val="00BC7AB7"/>
    <w:rsid w:val="00BD14C3"/>
    <w:rsid w:val="00BD246F"/>
    <w:rsid w:val="00BD2D88"/>
    <w:rsid w:val="00BD3956"/>
    <w:rsid w:val="00BD4747"/>
    <w:rsid w:val="00BD5436"/>
    <w:rsid w:val="00BD5B42"/>
    <w:rsid w:val="00BD5B7F"/>
    <w:rsid w:val="00BD6D9D"/>
    <w:rsid w:val="00BD7798"/>
    <w:rsid w:val="00BE09C5"/>
    <w:rsid w:val="00BE3E56"/>
    <w:rsid w:val="00BE4499"/>
    <w:rsid w:val="00BE629B"/>
    <w:rsid w:val="00BE6A04"/>
    <w:rsid w:val="00BE78C6"/>
    <w:rsid w:val="00BE7B5F"/>
    <w:rsid w:val="00BE7F5F"/>
    <w:rsid w:val="00BF14C5"/>
    <w:rsid w:val="00BF2FFF"/>
    <w:rsid w:val="00BF301D"/>
    <w:rsid w:val="00BF3D13"/>
    <w:rsid w:val="00BF5139"/>
    <w:rsid w:val="00BF768F"/>
    <w:rsid w:val="00C00B63"/>
    <w:rsid w:val="00C00EB0"/>
    <w:rsid w:val="00C01441"/>
    <w:rsid w:val="00C01681"/>
    <w:rsid w:val="00C01848"/>
    <w:rsid w:val="00C02574"/>
    <w:rsid w:val="00C03A47"/>
    <w:rsid w:val="00C03CB9"/>
    <w:rsid w:val="00C06270"/>
    <w:rsid w:val="00C06506"/>
    <w:rsid w:val="00C0697B"/>
    <w:rsid w:val="00C06BC0"/>
    <w:rsid w:val="00C06EB2"/>
    <w:rsid w:val="00C12B59"/>
    <w:rsid w:val="00C13E7C"/>
    <w:rsid w:val="00C14AAA"/>
    <w:rsid w:val="00C16488"/>
    <w:rsid w:val="00C16DFD"/>
    <w:rsid w:val="00C173BF"/>
    <w:rsid w:val="00C20C55"/>
    <w:rsid w:val="00C21EBC"/>
    <w:rsid w:val="00C22555"/>
    <w:rsid w:val="00C235EA"/>
    <w:rsid w:val="00C238DB"/>
    <w:rsid w:val="00C24C66"/>
    <w:rsid w:val="00C252C0"/>
    <w:rsid w:val="00C2555B"/>
    <w:rsid w:val="00C26C8A"/>
    <w:rsid w:val="00C30D3D"/>
    <w:rsid w:val="00C314ED"/>
    <w:rsid w:val="00C31D8C"/>
    <w:rsid w:val="00C338EF"/>
    <w:rsid w:val="00C3446D"/>
    <w:rsid w:val="00C34AD2"/>
    <w:rsid w:val="00C35762"/>
    <w:rsid w:val="00C37504"/>
    <w:rsid w:val="00C37556"/>
    <w:rsid w:val="00C409C9"/>
    <w:rsid w:val="00C40C7F"/>
    <w:rsid w:val="00C40F0E"/>
    <w:rsid w:val="00C418CC"/>
    <w:rsid w:val="00C41C8C"/>
    <w:rsid w:val="00C432D9"/>
    <w:rsid w:val="00C458B8"/>
    <w:rsid w:val="00C46270"/>
    <w:rsid w:val="00C47CA4"/>
    <w:rsid w:val="00C47EB1"/>
    <w:rsid w:val="00C50B3A"/>
    <w:rsid w:val="00C51E43"/>
    <w:rsid w:val="00C52723"/>
    <w:rsid w:val="00C5273F"/>
    <w:rsid w:val="00C5319E"/>
    <w:rsid w:val="00C537FA"/>
    <w:rsid w:val="00C57E98"/>
    <w:rsid w:val="00C6136F"/>
    <w:rsid w:val="00C61A18"/>
    <w:rsid w:val="00C61B40"/>
    <w:rsid w:val="00C62BB3"/>
    <w:rsid w:val="00C65B22"/>
    <w:rsid w:val="00C66A94"/>
    <w:rsid w:val="00C72317"/>
    <w:rsid w:val="00C72939"/>
    <w:rsid w:val="00C72996"/>
    <w:rsid w:val="00C77105"/>
    <w:rsid w:val="00C7727F"/>
    <w:rsid w:val="00C83BB1"/>
    <w:rsid w:val="00C83C2A"/>
    <w:rsid w:val="00C83F38"/>
    <w:rsid w:val="00C84520"/>
    <w:rsid w:val="00C858CE"/>
    <w:rsid w:val="00C8765A"/>
    <w:rsid w:val="00C87B0C"/>
    <w:rsid w:val="00C9147C"/>
    <w:rsid w:val="00C92CC9"/>
    <w:rsid w:val="00C94A35"/>
    <w:rsid w:val="00C94D85"/>
    <w:rsid w:val="00C9748D"/>
    <w:rsid w:val="00CA1402"/>
    <w:rsid w:val="00CA22BA"/>
    <w:rsid w:val="00CA2CD6"/>
    <w:rsid w:val="00CA2FE0"/>
    <w:rsid w:val="00CA5DA9"/>
    <w:rsid w:val="00CA70A3"/>
    <w:rsid w:val="00CA75A5"/>
    <w:rsid w:val="00CB17EE"/>
    <w:rsid w:val="00CB1F79"/>
    <w:rsid w:val="00CB269B"/>
    <w:rsid w:val="00CB290A"/>
    <w:rsid w:val="00CB3886"/>
    <w:rsid w:val="00CB4A3A"/>
    <w:rsid w:val="00CB707D"/>
    <w:rsid w:val="00CC21C9"/>
    <w:rsid w:val="00CC3417"/>
    <w:rsid w:val="00CC37CB"/>
    <w:rsid w:val="00CC3B32"/>
    <w:rsid w:val="00CC3D2C"/>
    <w:rsid w:val="00CC4C1B"/>
    <w:rsid w:val="00CC64B2"/>
    <w:rsid w:val="00CD046C"/>
    <w:rsid w:val="00CD04E2"/>
    <w:rsid w:val="00CD0520"/>
    <w:rsid w:val="00CD0BD2"/>
    <w:rsid w:val="00CD1E35"/>
    <w:rsid w:val="00CD24EB"/>
    <w:rsid w:val="00CD4DB4"/>
    <w:rsid w:val="00CD5F55"/>
    <w:rsid w:val="00CD68A7"/>
    <w:rsid w:val="00CD7CEF"/>
    <w:rsid w:val="00CD7FCB"/>
    <w:rsid w:val="00CE083A"/>
    <w:rsid w:val="00CE0AD4"/>
    <w:rsid w:val="00CE1C33"/>
    <w:rsid w:val="00CE1CB0"/>
    <w:rsid w:val="00CE206F"/>
    <w:rsid w:val="00CE2848"/>
    <w:rsid w:val="00CE3AEC"/>
    <w:rsid w:val="00CE4D41"/>
    <w:rsid w:val="00CE5410"/>
    <w:rsid w:val="00CE7B82"/>
    <w:rsid w:val="00CF2AA9"/>
    <w:rsid w:val="00CF3DBC"/>
    <w:rsid w:val="00CF4E08"/>
    <w:rsid w:val="00CF4F7C"/>
    <w:rsid w:val="00CF6437"/>
    <w:rsid w:val="00CF72EB"/>
    <w:rsid w:val="00CF7E35"/>
    <w:rsid w:val="00D00D6A"/>
    <w:rsid w:val="00D0193C"/>
    <w:rsid w:val="00D03032"/>
    <w:rsid w:val="00D04419"/>
    <w:rsid w:val="00D061FA"/>
    <w:rsid w:val="00D06998"/>
    <w:rsid w:val="00D06CA1"/>
    <w:rsid w:val="00D06F62"/>
    <w:rsid w:val="00D1107F"/>
    <w:rsid w:val="00D13D6F"/>
    <w:rsid w:val="00D1756C"/>
    <w:rsid w:val="00D175F1"/>
    <w:rsid w:val="00D20ECD"/>
    <w:rsid w:val="00D219F4"/>
    <w:rsid w:val="00D237BC"/>
    <w:rsid w:val="00D25A5C"/>
    <w:rsid w:val="00D2660B"/>
    <w:rsid w:val="00D26941"/>
    <w:rsid w:val="00D27569"/>
    <w:rsid w:val="00D306AA"/>
    <w:rsid w:val="00D3091E"/>
    <w:rsid w:val="00D30C6C"/>
    <w:rsid w:val="00D30D97"/>
    <w:rsid w:val="00D33591"/>
    <w:rsid w:val="00D35337"/>
    <w:rsid w:val="00D364B6"/>
    <w:rsid w:val="00D368E9"/>
    <w:rsid w:val="00D369FF"/>
    <w:rsid w:val="00D40029"/>
    <w:rsid w:val="00D4444E"/>
    <w:rsid w:val="00D44584"/>
    <w:rsid w:val="00D44683"/>
    <w:rsid w:val="00D45D70"/>
    <w:rsid w:val="00D47B5C"/>
    <w:rsid w:val="00D50859"/>
    <w:rsid w:val="00D50A99"/>
    <w:rsid w:val="00D5149D"/>
    <w:rsid w:val="00D51E45"/>
    <w:rsid w:val="00D52F69"/>
    <w:rsid w:val="00D56690"/>
    <w:rsid w:val="00D609BD"/>
    <w:rsid w:val="00D64083"/>
    <w:rsid w:val="00D64E0E"/>
    <w:rsid w:val="00D653D0"/>
    <w:rsid w:val="00D66013"/>
    <w:rsid w:val="00D70F9D"/>
    <w:rsid w:val="00D72489"/>
    <w:rsid w:val="00D75BB3"/>
    <w:rsid w:val="00D75C30"/>
    <w:rsid w:val="00D76C31"/>
    <w:rsid w:val="00D7713A"/>
    <w:rsid w:val="00D807BB"/>
    <w:rsid w:val="00D80B1B"/>
    <w:rsid w:val="00D81058"/>
    <w:rsid w:val="00D81423"/>
    <w:rsid w:val="00D81618"/>
    <w:rsid w:val="00D83357"/>
    <w:rsid w:val="00D855D4"/>
    <w:rsid w:val="00D86832"/>
    <w:rsid w:val="00D870BA"/>
    <w:rsid w:val="00D87633"/>
    <w:rsid w:val="00D902D2"/>
    <w:rsid w:val="00D9061A"/>
    <w:rsid w:val="00D91114"/>
    <w:rsid w:val="00D91350"/>
    <w:rsid w:val="00D9507C"/>
    <w:rsid w:val="00D953A4"/>
    <w:rsid w:val="00D95498"/>
    <w:rsid w:val="00D96266"/>
    <w:rsid w:val="00DA0A5B"/>
    <w:rsid w:val="00DA1302"/>
    <w:rsid w:val="00DA1A29"/>
    <w:rsid w:val="00DA26F4"/>
    <w:rsid w:val="00DA31F9"/>
    <w:rsid w:val="00DA3666"/>
    <w:rsid w:val="00DA45EB"/>
    <w:rsid w:val="00DA49FC"/>
    <w:rsid w:val="00DA5C22"/>
    <w:rsid w:val="00DB04BD"/>
    <w:rsid w:val="00DB2516"/>
    <w:rsid w:val="00DB34F8"/>
    <w:rsid w:val="00DB4937"/>
    <w:rsid w:val="00DB4A9E"/>
    <w:rsid w:val="00DC06B4"/>
    <w:rsid w:val="00DC0BC6"/>
    <w:rsid w:val="00DC1AE0"/>
    <w:rsid w:val="00DC24FB"/>
    <w:rsid w:val="00DC34E0"/>
    <w:rsid w:val="00DC3713"/>
    <w:rsid w:val="00DC3E5F"/>
    <w:rsid w:val="00DC57B8"/>
    <w:rsid w:val="00DC5C3A"/>
    <w:rsid w:val="00DD03BF"/>
    <w:rsid w:val="00DD04D4"/>
    <w:rsid w:val="00DD0544"/>
    <w:rsid w:val="00DD2D51"/>
    <w:rsid w:val="00DD38B2"/>
    <w:rsid w:val="00DD515A"/>
    <w:rsid w:val="00DD6458"/>
    <w:rsid w:val="00DD6B88"/>
    <w:rsid w:val="00DD7872"/>
    <w:rsid w:val="00DD78DB"/>
    <w:rsid w:val="00DE041E"/>
    <w:rsid w:val="00DE26DB"/>
    <w:rsid w:val="00DE36EC"/>
    <w:rsid w:val="00DE6559"/>
    <w:rsid w:val="00DE66A1"/>
    <w:rsid w:val="00DF054A"/>
    <w:rsid w:val="00DF0A67"/>
    <w:rsid w:val="00DF1331"/>
    <w:rsid w:val="00DF2B90"/>
    <w:rsid w:val="00DF48AE"/>
    <w:rsid w:val="00DF53C6"/>
    <w:rsid w:val="00DF5B1A"/>
    <w:rsid w:val="00DF5DC9"/>
    <w:rsid w:val="00DF6037"/>
    <w:rsid w:val="00DF67BB"/>
    <w:rsid w:val="00DF69B8"/>
    <w:rsid w:val="00DF6BF0"/>
    <w:rsid w:val="00DF6E92"/>
    <w:rsid w:val="00DF7F22"/>
    <w:rsid w:val="00E0053B"/>
    <w:rsid w:val="00E015B2"/>
    <w:rsid w:val="00E023C2"/>
    <w:rsid w:val="00E03C02"/>
    <w:rsid w:val="00E0412F"/>
    <w:rsid w:val="00E04892"/>
    <w:rsid w:val="00E05031"/>
    <w:rsid w:val="00E05AFA"/>
    <w:rsid w:val="00E06831"/>
    <w:rsid w:val="00E06ADD"/>
    <w:rsid w:val="00E1125E"/>
    <w:rsid w:val="00E13892"/>
    <w:rsid w:val="00E13EF1"/>
    <w:rsid w:val="00E13F44"/>
    <w:rsid w:val="00E15080"/>
    <w:rsid w:val="00E154AF"/>
    <w:rsid w:val="00E16B8D"/>
    <w:rsid w:val="00E17DCB"/>
    <w:rsid w:val="00E21395"/>
    <w:rsid w:val="00E21871"/>
    <w:rsid w:val="00E22F37"/>
    <w:rsid w:val="00E23FF2"/>
    <w:rsid w:val="00E24452"/>
    <w:rsid w:val="00E25124"/>
    <w:rsid w:val="00E25633"/>
    <w:rsid w:val="00E25F58"/>
    <w:rsid w:val="00E26F28"/>
    <w:rsid w:val="00E32D12"/>
    <w:rsid w:val="00E330F7"/>
    <w:rsid w:val="00E33600"/>
    <w:rsid w:val="00E35DDA"/>
    <w:rsid w:val="00E36243"/>
    <w:rsid w:val="00E371E8"/>
    <w:rsid w:val="00E37A90"/>
    <w:rsid w:val="00E40BC8"/>
    <w:rsid w:val="00E41418"/>
    <w:rsid w:val="00E41EE3"/>
    <w:rsid w:val="00E41F12"/>
    <w:rsid w:val="00E425F0"/>
    <w:rsid w:val="00E43665"/>
    <w:rsid w:val="00E438C5"/>
    <w:rsid w:val="00E449A2"/>
    <w:rsid w:val="00E45F64"/>
    <w:rsid w:val="00E46CE4"/>
    <w:rsid w:val="00E50085"/>
    <w:rsid w:val="00E52021"/>
    <w:rsid w:val="00E524C3"/>
    <w:rsid w:val="00E53759"/>
    <w:rsid w:val="00E5410E"/>
    <w:rsid w:val="00E552BE"/>
    <w:rsid w:val="00E56338"/>
    <w:rsid w:val="00E60369"/>
    <w:rsid w:val="00E60FA5"/>
    <w:rsid w:val="00E63AF9"/>
    <w:rsid w:val="00E647EE"/>
    <w:rsid w:val="00E667E3"/>
    <w:rsid w:val="00E668CD"/>
    <w:rsid w:val="00E67FEE"/>
    <w:rsid w:val="00E70E97"/>
    <w:rsid w:val="00E72765"/>
    <w:rsid w:val="00E72954"/>
    <w:rsid w:val="00E72CF3"/>
    <w:rsid w:val="00E751F0"/>
    <w:rsid w:val="00E76A85"/>
    <w:rsid w:val="00E76D6D"/>
    <w:rsid w:val="00E77B4E"/>
    <w:rsid w:val="00E80B45"/>
    <w:rsid w:val="00E80ED6"/>
    <w:rsid w:val="00E8143D"/>
    <w:rsid w:val="00E81FEF"/>
    <w:rsid w:val="00E82EA8"/>
    <w:rsid w:val="00E83B62"/>
    <w:rsid w:val="00E83FC1"/>
    <w:rsid w:val="00E84BBF"/>
    <w:rsid w:val="00E85E51"/>
    <w:rsid w:val="00E861F2"/>
    <w:rsid w:val="00E91AAE"/>
    <w:rsid w:val="00E9242C"/>
    <w:rsid w:val="00E92C04"/>
    <w:rsid w:val="00E9394D"/>
    <w:rsid w:val="00E95137"/>
    <w:rsid w:val="00E96877"/>
    <w:rsid w:val="00E96988"/>
    <w:rsid w:val="00E96CD2"/>
    <w:rsid w:val="00E97BA1"/>
    <w:rsid w:val="00EA0531"/>
    <w:rsid w:val="00EA1D70"/>
    <w:rsid w:val="00EA3511"/>
    <w:rsid w:val="00EA52F0"/>
    <w:rsid w:val="00EA53DD"/>
    <w:rsid w:val="00EA5679"/>
    <w:rsid w:val="00EA5F6E"/>
    <w:rsid w:val="00EA6D82"/>
    <w:rsid w:val="00EA7C64"/>
    <w:rsid w:val="00EB3D79"/>
    <w:rsid w:val="00EB4670"/>
    <w:rsid w:val="00EB674D"/>
    <w:rsid w:val="00EC064D"/>
    <w:rsid w:val="00EC14C4"/>
    <w:rsid w:val="00EC1E89"/>
    <w:rsid w:val="00EC2504"/>
    <w:rsid w:val="00EC3D41"/>
    <w:rsid w:val="00EC44A1"/>
    <w:rsid w:val="00EC6571"/>
    <w:rsid w:val="00EC7F58"/>
    <w:rsid w:val="00ED0164"/>
    <w:rsid w:val="00ED0EB8"/>
    <w:rsid w:val="00ED15FA"/>
    <w:rsid w:val="00ED3361"/>
    <w:rsid w:val="00ED3E35"/>
    <w:rsid w:val="00ED4E92"/>
    <w:rsid w:val="00ED5FAF"/>
    <w:rsid w:val="00ED6CC9"/>
    <w:rsid w:val="00ED7F67"/>
    <w:rsid w:val="00EE09EB"/>
    <w:rsid w:val="00EE140D"/>
    <w:rsid w:val="00EE2803"/>
    <w:rsid w:val="00EE2F57"/>
    <w:rsid w:val="00EE3847"/>
    <w:rsid w:val="00EE38FD"/>
    <w:rsid w:val="00EE3941"/>
    <w:rsid w:val="00EE4640"/>
    <w:rsid w:val="00EE50F8"/>
    <w:rsid w:val="00EE584A"/>
    <w:rsid w:val="00EE597B"/>
    <w:rsid w:val="00EF0030"/>
    <w:rsid w:val="00EF0848"/>
    <w:rsid w:val="00EF0DAD"/>
    <w:rsid w:val="00EF161A"/>
    <w:rsid w:val="00EF1A9B"/>
    <w:rsid w:val="00EF1F5D"/>
    <w:rsid w:val="00EF2064"/>
    <w:rsid w:val="00EF2491"/>
    <w:rsid w:val="00EF2A7B"/>
    <w:rsid w:val="00EF3500"/>
    <w:rsid w:val="00EF3E31"/>
    <w:rsid w:val="00EF424C"/>
    <w:rsid w:val="00EF5BFA"/>
    <w:rsid w:val="00EF6593"/>
    <w:rsid w:val="00EF6725"/>
    <w:rsid w:val="00EF71E8"/>
    <w:rsid w:val="00EF7362"/>
    <w:rsid w:val="00EF752B"/>
    <w:rsid w:val="00EF79C9"/>
    <w:rsid w:val="00F0025E"/>
    <w:rsid w:val="00F02231"/>
    <w:rsid w:val="00F02316"/>
    <w:rsid w:val="00F03434"/>
    <w:rsid w:val="00F03569"/>
    <w:rsid w:val="00F04771"/>
    <w:rsid w:val="00F05262"/>
    <w:rsid w:val="00F05CAB"/>
    <w:rsid w:val="00F05E69"/>
    <w:rsid w:val="00F06C78"/>
    <w:rsid w:val="00F06EEF"/>
    <w:rsid w:val="00F0744E"/>
    <w:rsid w:val="00F07C81"/>
    <w:rsid w:val="00F121E0"/>
    <w:rsid w:val="00F132F0"/>
    <w:rsid w:val="00F135FC"/>
    <w:rsid w:val="00F13BDF"/>
    <w:rsid w:val="00F15A00"/>
    <w:rsid w:val="00F16F30"/>
    <w:rsid w:val="00F17111"/>
    <w:rsid w:val="00F2050D"/>
    <w:rsid w:val="00F2145E"/>
    <w:rsid w:val="00F230F0"/>
    <w:rsid w:val="00F23EF5"/>
    <w:rsid w:val="00F25604"/>
    <w:rsid w:val="00F25866"/>
    <w:rsid w:val="00F25D6B"/>
    <w:rsid w:val="00F2720D"/>
    <w:rsid w:val="00F2731D"/>
    <w:rsid w:val="00F30E60"/>
    <w:rsid w:val="00F31571"/>
    <w:rsid w:val="00F31D47"/>
    <w:rsid w:val="00F31DC1"/>
    <w:rsid w:val="00F32022"/>
    <w:rsid w:val="00F32119"/>
    <w:rsid w:val="00F33DED"/>
    <w:rsid w:val="00F34336"/>
    <w:rsid w:val="00F36B06"/>
    <w:rsid w:val="00F377DD"/>
    <w:rsid w:val="00F37AD2"/>
    <w:rsid w:val="00F37BF3"/>
    <w:rsid w:val="00F44BCD"/>
    <w:rsid w:val="00F464B0"/>
    <w:rsid w:val="00F476C3"/>
    <w:rsid w:val="00F47B88"/>
    <w:rsid w:val="00F5107B"/>
    <w:rsid w:val="00F5170F"/>
    <w:rsid w:val="00F528E2"/>
    <w:rsid w:val="00F5392F"/>
    <w:rsid w:val="00F53D58"/>
    <w:rsid w:val="00F54F20"/>
    <w:rsid w:val="00F55B1F"/>
    <w:rsid w:val="00F577B2"/>
    <w:rsid w:val="00F6035D"/>
    <w:rsid w:val="00F61971"/>
    <w:rsid w:val="00F62923"/>
    <w:rsid w:val="00F630EA"/>
    <w:rsid w:val="00F64D3D"/>
    <w:rsid w:val="00F65395"/>
    <w:rsid w:val="00F65908"/>
    <w:rsid w:val="00F65A2F"/>
    <w:rsid w:val="00F6622D"/>
    <w:rsid w:val="00F710DB"/>
    <w:rsid w:val="00F71A31"/>
    <w:rsid w:val="00F72F4D"/>
    <w:rsid w:val="00F7368E"/>
    <w:rsid w:val="00F75DD8"/>
    <w:rsid w:val="00F76DC7"/>
    <w:rsid w:val="00F76FE4"/>
    <w:rsid w:val="00F77A68"/>
    <w:rsid w:val="00F77AF2"/>
    <w:rsid w:val="00F8029F"/>
    <w:rsid w:val="00F802AE"/>
    <w:rsid w:val="00F81523"/>
    <w:rsid w:val="00F82500"/>
    <w:rsid w:val="00F83B0C"/>
    <w:rsid w:val="00F857FE"/>
    <w:rsid w:val="00F8653E"/>
    <w:rsid w:val="00F86FA9"/>
    <w:rsid w:val="00F908BC"/>
    <w:rsid w:val="00F93536"/>
    <w:rsid w:val="00F9574C"/>
    <w:rsid w:val="00F958E8"/>
    <w:rsid w:val="00F963D9"/>
    <w:rsid w:val="00F96E68"/>
    <w:rsid w:val="00F974B4"/>
    <w:rsid w:val="00F974F3"/>
    <w:rsid w:val="00F97C60"/>
    <w:rsid w:val="00FA00AE"/>
    <w:rsid w:val="00FA27F3"/>
    <w:rsid w:val="00FA2CF2"/>
    <w:rsid w:val="00FA31D1"/>
    <w:rsid w:val="00FA3253"/>
    <w:rsid w:val="00FA342E"/>
    <w:rsid w:val="00FA4FDF"/>
    <w:rsid w:val="00FA5D35"/>
    <w:rsid w:val="00FB541E"/>
    <w:rsid w:val="00FB64EA"/>
    <w:rsid w:val="00FB780E"/>
    <w:rsid w:val="00FC0E7B"/>
    <w:rsid w:val="00FC0F34"/>
    <w:rsid w:val="00FC1B16"/>
    <w:rsid w:val="00FC34C8"/>
    <w:rsid w:val="00FC444C"/>
    <w:rsid w:val="00FC50DF"/>
    <w:rsid w:val="00FC62B2"/>
    <w:rsid w:val="00FC64E0"/>
    <w:rsid w:val="00FC6566"/>
    <w:rsid w:val="00FC75A0"/>
    <w:rsid w:val="00FD0763"/>
    <w:rsid w:val="00FD14B3"/>
    <w:rsid w:val="00FD203D"/>
    <w:rsid w:val="00FD2616"/>
    <w:rsid w:val="00FD3448"/>
    <w:rsid w:val="00FD3BBE"/>
    <w:rsid w:val="00FD5692"/>
    <w:rsid w:val="00FD59F8"/>
    <w:rsid w:val="00FD7304"/>
    <w:rsid w:val="00FD74B7"/>
    <w:rsid w:val="00FE0B35"/>
    <w:rsid w:val="00FE0C7D"/>
    <w:rsid w:val="00FE0DF7"/>
    <w:rsid w:val="00FE1093"/>
    <w:rsid w:val="00FE132D"/>
    <w:rsid w:val="00FE23FF"/>
    <w:rsid w:val="00FE32B3"/>
    <w:rsid w:val="00FE5C11"/>
    <w:rsid w:val="00FF0030"/>
    <w:rsid w:val="00FF0962"/>
    <w:rsid w:val="00FF0F13"/>
    <w:rsid w:val="00FF2218"/>
    <w:rsid w:val="00FF2C60"/>
    <w:rsid w:val="00FF30B8"/>
    <w:rsid w:val="00FF5BB1"/>
    <w:rsid w:val="00FF655B"/>
    <w:rsid w:val="00FF6C99"/>
    <w:rsid w:val="00FF70C9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2"/>
    </o:shapelayout>
  </w:shapeDefaults>
  <w:decimalSymbol w:val=","/>
  <w:listSeparator w:val=";"/>
  <w14:docId w14:val="37C1D558"/>
  <w15:docId w15:val="{DF820C65-76AA-494F-BC8D-E14ADD6C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BDA"/>
    <w:pPr>
      <w:spacing w:after="192" w:line="369" w:lineRule="auto"/>
      <w:ind w:left="3849" w:right="2659" w:hanging="10"/>
      <w:jc w:val="both"/>
    </w:pPr>
    <w:rPr>
      <w:rFonts w:eastAsia="Calibri" w:cs="Calibri"/>
      <w:color w:val="000000"/>
      <w:sz w:val="24"/>
      <w:szCs w:val="22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88" w:line="273" w:lineRule="auto"/>
      <w:ind w:left="435" w:hanging="10"/>
      <w:outlineLvl w:val="0"/>
    </w:pPr>
    <w:rPr>
      <w:rFonts w:eastAsia="Calibri" w:cs="Calibri"/>
      <w:b/>
      <w:color w:val="000000"/>
      <w:sz w:val="24"/>
      <w:szCs w:val="22"/>
      <w:u w:val="single" w:color="000000"/>
      <w:lang w:val="en-US" w:eastAsia="en-US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20" w:line="259" w:lineRule="auto"/>
      <w:ind w:left="370" w:hanging="10"/>
      <w:outlineLvl w:val="1"/>
    </w:pPr>
    <w:rPr>
      <w:rFonts w:eastAsia="Calibri" w:cs="Calibri"/>
      <w:b/>
      <w:i/>
      <w:color w:val="000000"/>
      <w:sz w:val="24"/>
      <w:szCs w:val="22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19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E0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5AF"/>
    <w:pPr>
      <w:suppressAutoHyphens/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szCs w:val="20"/>
      <w:lang w:eastAsia="zh-CN"/>
    </w:rPr>
  </w:style>
  <w:style w:type="paragraph" w:styleId="Bezodstpw">
    <w:name w:val="No Spacing"/>
    <w:link w:val="BezodstpwZnak"/>
    <w:uiPriority w:val="1"/>
    <w:qFormat/>
    <w:rsid w:val="00A7288B"/>
    <w:pPr>
      <w:ind w:left="3849" w:right="2659" w:hanging="10"/>
      <w:jc w:val="both"/>
    </w:pPr>
    <w:rPr>
      <w:rFonts w:eastAsia="Calibri" w:cs="Calibri"/>
      <w:color w:val="000000"/>
      <w:sz w:val="24"/>
      <w:szCs w:val="22"/>
      <w:lang w:val="en-US" w:eastAsia="en-US"/>
    </w:rPr>
  </w:style>
  <w:style w:type="character" w:styleId="Hipercze">
    <w:name w:val="Hyperlink"/>
    <w:uiPriority w:val="99"/>
    <w:unhideWhenUsed/>
    <w:rsid w:val="004775D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775D5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C5273F"/>
    <w:rPr>
      <w:color w:val="954F72"/>
      <w:u w:val="single"/>
    </w:rPr>
  </w:style>
  <w:style w:type="character" w:customStyle="1" w:styleId="BezodstpwZnak">
    <w:name w:val="Bez odstępów Znak"/>
    <w:link w:val="Bezodstpw"/>
    <w:uiPriority w:val="1"/>
    <w:rsid w:val="00276D95"/>
    <w:rPr>
      <w:rFonts w:eastAsia="Calibri" w:cs="Calibri"/>
      <w:color w:val="000000"/>
      <w:sz w:val="24"/>
      <w:szCs w:val="22"/>
      <w:lang w:val="en-US" w:eastAsia="en-US"/>
    </w:rPr>
  </w:style>
  <w:style w:type="paragraph" w:customStyle="1" w:styleId="Default">
    <w:name w:val="Default"/>
    <w:rsid w:val="000F691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609B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3EFA"/>
    <w:rPr>
      <w:b/>
      <w:bCs/>
    </w:rPr>
  </w:style>
  <w:style w:type="paragraph" w:customStyle="1" w:styleId="Akapitzlist1">
    <w:name w:val="Akapit z listą1"/>
    <w:basedOn w:val="Normalny"/>
    <w:rsid w:val="00B83EFA"/>
    <w:pPr>
      <w:suppressAutoHyphens/>
      <w:spacing w:after="200" w:line="276" w:lineRule="auto"/>
      <w:ind w:left="720" w:right="0" w:firstLine="0"/>
      <w:jc w:val="left"/>
    </w:pPr>
    <w:rPr>
      <w:rFonts w:eastAsia="SimSun"/>
      <w:color w:val="auto"/>
      <w:kern w:val="1"/>
      <w:sz w:val="22"/>
      <w:lang w:eastAsia="ar-SA"/>
    </w:rPr>
  </w:style>
  <w:style w:type="paragraph" w:customStyle="1" w:styleId="Standard">
    <w:name w:val="Standard"/>
    <w:rsid w:val="003D0CE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lyt-darkblueLTGliederung1">
    <w:name w:val="lyt-darkblue~LT~Gliederung 1"/>
    <w:rsid w:val="003D0CE4"/>
    <w:pPr>
      <w:suppressAutoHyphens/>
      <w:autoSpaceDN w:val="0"/>
      <w:textAlignment w:val="baseline"/>
    </w:pPr>
    <w:rPr>
      <w:rFonts w:ascii="Thorndale" w:eastAsia="Thorndale" w:hAnsi="Thorndale" w:cs="Thorndale"/>
      <w:color w:val="E6E6E6"/>
      <w:kern w:val="3"/>
      <w:sz w:val="41"/>
      <w:szCs w:val="41"/>
      <w:lang w:eastAsia="zh-CN" w:bidi="hi-IN"/>
    </w:rPr>
  </w:style>
  <w:style w:type="paragraph" w:customStyle="1" w:styleId="Domylnie">
    <w:name w:val="Domy?lnie"/>
    <w:rsid w:val="003D0CE4"/>
    <w:pPr>
      <w:suppressAutoHyphens/>
      <w:autoSpaceDN w:val="0"/>
      <w:spacing w:line="200" w:lineRule="atLeast"/>
      <w:textAlignment w:val="baseline"/>
    </w:pPr>
    <w:rPr>
      <w:rFonts w:ascii="Mangal" w:eastAsia="Mangal" w:hAnsi="Mangal" w:cs="Mangal"/>
      <w:kern w:val="3"/>
      <w:sz w:val="36"/>
      <w:szCs w:val="36"/>
      <w:lang w:eastAsia="zh-CN" w:bidi="hi-IN"/>
    </w:rPr>
  </w:style>
  <w:style w:type="numbering" w:customStyle="1" w:styleId="WWNum1">
    <w:name w:val="WWNum1"/>
    <w:basedOn w:val="Bezlisty"/>
    <w:rsid w:val="003D0CE4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unhideWhenUsed/>
    <w:rsid w:val="0061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707"/>
    <w:rPr>
      <w:rFonts w:eastAsia="Calibri" w:cs="Calibri"/>
      <w:color w:val="000000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1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707"/>
    <w:rPr>
      <w:rFonts w:eastAsia="Calibri" w:cs="Calibri"/>
      <w:color w:val="000000"/>
      <w:sz w:val="24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19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nhideWhenUsed/>
    <w:rsid w:val="00527358"/>
    <w:pPr>
      <w:suppressAutoHyphens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27358"/>
    <w:rPr>
      <w:rFonts w:ascii="Times New Roman" w:hAnsi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732F61"/>
    <w:pPr>
      <w:widowControl w:val="0"/>
      <w:suppressLineNumbers/>
      <w:suppressAutoHyphens/>
      <w:spacing w:after="0" w:line="240" w:lineRule="auto"/>
      <w:ind w:left="0" w:right="0" w:firstLine="0"/>
      <w:jc w:val="left"/>
    </w:pPr>
    <w:rPr>
      <w:rFonts w:ascii="Liberation Serif" w:eastAsia="NSimSun" w:hAnsi="Liberation Serif" w:cs="Arial"/>
      <w:color w:val="auto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69CC-239F-4A9F-BD13-56954BC2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21</Pages>
  <Words>7546</Words>
  <Characters>45278</Characters>
  <Application>Microsoft Office Word</Application>
  <DocSecurity>0</DocSecurity>
  <Lines>377</Lines>
  <Paragraphs>105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Miejskiego Programu Profilaktyki i Rozwiązywania Problemów Alkoholowych oraz Przeciwdziałania Narkomanii           na lata 2022-2025                                  za rok 2024</vt:lpstr>
      <vt:lpstr/>
    </vt:vector>
  </TitlesOfParts>
  <Company/>
  <LinksUpToDate>false</LinksUpToDate>
  <CharactersWithSpaces>52719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Miejskiego Programu Profilaktyki i Rozwiązywania Problemów Alkoholowych oraz Przeciwdziałania Narkomanii           na lata 2022-2025                                  za rok 2024</dc:title>
  <dc:subject/>
  <dc:creator>mstys</dc:creator>
  <cp:keywords/>
  <cp:lastModifiedBy>Anna Tomczyk</cp:lastModifiedBy>
  <cp:revision>38</cp:revision>
  <cp:lastPrinted>2025-04-25T11:29:00Z</cp:lastPrinted>
  <dcterms:created xsi:type="dcterms:W3CDTF">2025-06-18T06:09:00Z</dcterms:created>
  <dcterms:modified xsi:type="dcterms:W3CDTF">2025-06-18T08:45:00Z</dcterms:modified>
</cp:coreProperties>
</file>